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AC" w:rsidRPr="00DD5E4E" w:rsidRDefault="00A342AC" w:rsidP="00A342AC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DD5E4E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3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AC" w:rsidRPr="00DD5E4E" w:rsidRDefault="00A342AC" w:rsidP="00A342AC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D5E4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A342AC" w:rsidRPr="00DD5E4E" w:rsidRDefault="00A342AC" w:rsidP="00A342AC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D5E4E">
        <w:rPr>
          <w:rFonts w:ascii="Times New Roman" w:eastAsiaTheme="majorEastAsia" w:hAnsi="Times New Roman" w:cs="Times New Roman"/>
          <w:b/>
          <w:bCs/>
          <w:sz w:val="28"/>
          <w:szCs w:val="28"/>
        </w:rPr>
        <w:t>ПАЛЕХСКОГО МУНИЦИПАЛЬНОГО РАЙОНА</w:t>
      </w:r>
    </w:p>
    <w:p w:rsidR="00A342AC" w:rsidRPr="00DD5E4E" w:rsidRDefault="00A342AC" w:rsidP="00A342AC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E4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42AC" w:rsidRPr="00DD5E4E" w:rsidRDefault="00A342AC" w:rsidP="00A342A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DD5E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2AC" w:rsidRPr="00DD5E4E" w:rsidRDefault="00A342AC" w:rsidP="00A342AC">
      <w:pPr>
        <w:spacing w:after="120" w:line="240" w:lineRule="auto"/>
      </w:pPr>
      <w:r>
        <w:t xml:space="preserve"> </w:t>
      </w:r>
    </w:p>
    <w:p w:rsidR="00A342AC" w:rsidRPr="00DD5E4E" w:rsidRDefault="004B7C50" w:rsidP="00A342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C50">
        <w:rPr>
          <w:sz w:val="28"/>
          <w:szCs w:val="28"/>
        </w:rPr>
        <w:pict>
          <v:line id="_x0000_s1036" style="position:absolute;left:0;text-align:left;z-index:251657216" from="274.7pt,8.35pt" to="274.7pt,8.35pt" strokeweight=".71mm">
            <v:stroke joinstyle="miter"/>
          </v:line>
        </w:pict>
      </w:r>
      <w:r w:rsidR="00A342AC" w:rsidRPr="00DD5E4E">
        <w:rPr>
          <w:rFonts w:ascii="Times New Roman" w:hAnsi="Times New Roman" w:cs="Times New Roman"/>
          <w:sz w:val="28"/>
          <w:szCs w:val="28"/>
        </w:rPr>
        <w:t xml:space="preserve">от  </w:t>
      </w:r>
      <w:r w:rsidR="00A342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342AC" w:rsidRPr="00DD5E4E">
        <w:rPr>
          <w:rFonts w:ascii="Times New Roman" w:hAnsi="Times New Roman" w:cs="Times New Roman"/>
          <w:sz w:val="28"/>
          <w:szCs w:val="28"/>
        </w:rPr>
        <w:t xml:space="preserve">№ </w:t>
      </w:r>
      <w:r w:rsidR="00A342A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A342AC" w:rsidRPr="00DD5E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2AC" w:rsidRPr="00DD5E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342AC" w:rsidRPr="00DD5E4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42AC" w:rsidRPr="00DD5E4E" w:rsidRDefault="00A342AC" w:rsidP="00A3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D5E4E"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A342AC" w:rsidRPr="00DD5E4E" w:rsidRDefault="00A342AC" w:rsidP="00A3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D5E4E">
        <w:rPr>
          <w:rFonts w:ascii="Times New Roman" w:eastAsia="Times New Roman" w:hAnsi="Times New Roman" w:cs="Times New Roman"/>
          <w:b/>
          <w:sz w:val="28"/>
        </w:rPr>
        <w:t>Палехского муниципального района от 01.11.2013 № 706-п</w:t>
      </w:r>
    </w:p>
    <w:p w:rsidR="00A342AC" w:rsidRPr="00DD5E4E" w:rsidRDefault="00A342AC" w:rsidP="00A3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5E4E">
        <w:rPr>
          <w:rFonts w:ascii="Times New Roman" w:eastAsia="Times New Roman" w:hAnsi="Times New Roman" w:cs="Times New Roman"/>
          <w:b/>
          <w:sz w:val="28"/>
        </w:rPr>
        <w:t>«</w:t>
      </w:r>
      <w:r w:rsidRPr="00DD5E4E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Об утверждении муниципальной программы Палехского муниципального района </w:t>
      </w:r>
      <w:r w:rsidRPr="00DD5E4E">
        <w:rPr>
          <w:rFonts w:ascii="Times New Roman" w:eastAsia="Times New Roman" w:hAnsi="Times New Roman" w:cs="Times New Roman"/>
          <w:b/>
          <w:bCs/>
          <w:sz w:val="28"/>
        </w:rPr>
        <w:t>«Охрана окружающей среды Палехского муниципального района»</w:t>
      </w:r>
    </w:p>
    <w:p w:rsidR="00A342AC" w:rsidRPr="00DD5E4E" w:rsidRDefault="00A342AC" w:rsidP="00A342AC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2AC" w:rsidRPr="00DD5E4E" w:rsidRDefault="00A342AC" w:rsidP="00A342AC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Arial" w:hAnsi="Times New Roman" w:cs="Times New Roman"/>
          <w:spacing w:val="30"/>
          <w:kern w:val="1"/>
          <w:sz w:val="28"/>
          <w:szCs w:val="28"/>
          <w:lang w:eastAsia="ar-SA"/>
        </w:rPr>
      </w:pPr>
      <w:r w:rsidRPr="00DD5E4E">
        <w:rPr>
          <w:rFonts w:ascii="Times New Roman" w:eastAsia="Arial" w:hAnsi="Times New Roman" w:cs="Arial"/>
          <w:kern w:val="1"/>
          <w:sz w:val="28"/>
          <w:szCs w:val="28"/>
          <w:lang w:eastAsia="ar-SA"/>
        </w:rPr>
        <w:t xml:space="preserve">На основании Устава Палехского муниципального района администрация Палехского муниципального района </w:t>
      </w:r>
      <w:r w:rsidRPr="00DD5E4E">
        <w:rPr>
          <w:rFonts w:ascii="Times New Roman" w:eastAsia="Arial" w:hAnsi="Times New Roman" w:cs="Times New Roman"/>
          <w:b/>
          <w:color w:val="000000"/>
          <w:spacing w:val="30"/>
          <w:kern w:val="1"/>
          <w:sz w:val="28"/>
          <w:szCs w:val="28"/>
          <w:lang w:eastAsia="ar-SA"/>
        </w:rPr>
        <w:t>постановляет:</w:t>
      </w:r>
    </w:p>
    <w:p w:rsidR="00A342AC" w:rsidRPr="00DD5E4E" w:rsidRDefault="00A342AC" w:rsidP="00A342AC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pacing w:val="30"/>
          <w:kern w:val="1"/>
          <w:sz w:val="28"/>
          <w:szCs w:val="28"/>
          <w:lang w:eastAsia="ar-SA"/>
        </w:rPr>
      </w:pPr>
    </w:p>
    <w:p w:rsidR="00A342AC" w:rsidRPr="00DD5E4E" w:rsidRDefault="00A342AC" w:rsidP="00A3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E4E">
        <w:rPr>
          <w:rFonts w:ascii="Times New Roman" w:hAnsi="Times New Roman" w:cs="Times New Roman"/>
          <w:sz w:val="28"/>
        </w:rPr>
        <w:t xml:space="preserve">1. Внести </w:t>
      </w:r>
      <w:r>
        <w:rPr>
          <w:rFonts w:ascii="Times New Roman" w:hAnsi="Times New Roman" w:cs="Times New Roman"/>
          <w:sz w:val="28"/>
        </w:rPr>
        <w:t xml:space="preserve">изменение </w:t>
      </w:r>
      <w:r w:rsidRPr="00DD5E4E">
        <w:rPr>
          <w:rFonts w:ascii="Times New Roman" w:hAnsi="Times New Roman" w:cs="Times New Roman"/>
          <w:sz w:val="28"/>
        </w:rPr>
        <w:t xml:space="preserve">в постановление </w:t>
      </w:r>
      <w:r>
        <w:rPr>
          <w:rFonts w:ascii="Times New Roman" w:hAnsi="Times New Roman" w:cs="Times New Roman"/>
          <w:sz w:val="28"/>
        </w:rPr>
        <w:t xml:space="preserve">администрации Палехского муниципального района </w:t>
      </w:r>
      <w:r w:rsidRPr="00DD5E4E">
        <w:rPr>
          <w:rFonts w:ascii="Times New Roman" w:hAnsi="Times New Roman" w:cs="Times New Roman"/>
          <w:sz w:val="28"/>
        </w:rPr>
        <w:t>от</w:t>
      </w:r>
      <w:r w:rsidR="004B7C50" w:rsidRPr="004B7C50">
        <w:pict>
          <v:line id="_x0000_s1037" style="position:absolute;left:0;text-align:left;z-index:251658240;mso-position-horizontal-relative:text;mso-position-vertical-relative:text" from="274.7pt,8.35pt" to="274.7pt,8.35pt" strokeweight=".71mm">
            <v:stroke joinstyle="miter"/>
          </v:line>
        </w:pict>
      </w:r>
      <w:r w:rsidRPr="00DD5E4E">
        <w:rPr>
          <w:rFonts w:ascii="Times New Roman" w:hAnsi="Times New Roman" w:cs="Times New Roman"/>
          <w:sz w:val="28"/>
        </w:rPr>
        <w:t xml:space="preserve"> </w:t>
      </w:r>
      <w:r w:rsidRPr="00DD5E4E">
        <w:rPr>
          <w:rFonts w:ascii="Times New Roman" w:hAnsi="Times New Roman" w:cs="Times New Roman"/>
          <w:sz w:val="28"/>
          <w:szCs w:val="28"/>
        </w:rPr>
        <w:t xml:space="preserve">01.11.2013  № 706-п </w:t>
      </w:r>
      <w:r w:rsidRPr="00DD5E4E">
        <w:rPr>
          <w:rFonts w:ascii="Times New Roman" w:hAnsi="Times New Roman" w:cs="Times New Roman"/>
          <w:sz w:val="28"/>
        </w:rPr>
        <w:t xml:space="preserve"> </w:t>
      </w:r>
      <w:r w:rsidRPr="00DD5E4E">
        <w:rPr>
          <w:rFonts w:ascii="Times New Roman" w:hAnsi="Times New Roman" w:cs="Times New Roman"/>
          <w:sz w:val="28"/>
          <w:szCs w:val="28"/>
        </w:rPr>
        <w:t>«</w:t>
      </w:r>
      <w:r w:rsidRPr="00DD5E4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муниципальной программы Палехского муниципального района </w:t>
      </w:r>
      <w:r w:rsidRPr="00DD5E4E">
        <w:rPr>
          <w:rFonts w:ascii="Times New Roman" w:hAnsi="Times New Roman" w:cs="Times New Roman"/>
          <w:bCs/>
          <w:sz w:val="28"/>
          <w:szCs w:val="28"/>
        </w:rPr>
        <w:t>«Охрана окружающей среды Палехского муниципального района»</w:t>
      </w:r>
      <w:r>
        <w:rPr>
          <w:rFonts w:ascii="Times New Roman" w:hAnsi="Times New Roman" w:cs="Times New Roman"/>
          <w:sz w:val="28"/>
        </w:rPr>
        <w:t>, изложив приложение к постановлению в новой редакции (прилагается).</w:t>
      </w:r>
    </w:p>
    <w:p w:rsidR="00A342AC" w:rsidRPr="00DD5E4E" w:rsidRDefault="00A342AC" w:rsidP="00A342AC">
      <w:pPr>
        <w:shd w:val="clear" w:color="auto" w:fill="FFFFFF"/>
        <w:suppressAutoHyphens/>
        <w:overflowPunct w:val="0"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2. </w:t>
      </w:r>
      <w:proofErr w:type="gramStart"/>
      <w:r w:rsidRPr="00DD5E4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Контроль за</w:t>
      </w:r>
      <w:proofErr w:type="gramEnd"/>
      <w:r w:rsidRPr="00DD5E4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выполнением постановления возло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жить на первого заместителя </w:t>
      </w:r>
      <w:r w:rsidRPr="00DD5E4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лавы </w:t>
      </w:r>
      <w:r w:rsidRPr="00DD5E4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Палехского муниципального </w:t>
      </w:r>
      <w:r w:rsidRPr="00DD5E4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района С.И. Кузнецову.</w:t>
      </w:r>
    </w:p>
    <w:p w:rsidR="00A342AC" w:rsidRPr="00DD5E4E" w:rsidRDefault="00A342AC" w:rsidP="00A342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информационном бюллетене </w:t>
      </w:r>
      <w:r w:rsidRPr="00DD5E4E">
        <w:rPr>
          <w:rFonts w:ascii="Times New Roman" w:hAnsi="Times New Roman" w:cs="Times New Roman"/>
          <w:sz w:val="28"/>
          <w:szCs w:val="28"/>
        </w:rPr>
        <w:t>органов местного самоуправления Палехского муниципального района.</w:t>
      </w:r>
      <w:bookmarkStart w:id="0" w:name="_GoBack"/>
      <w:bookmarkEnd w:id="0"/>
    </w:p>
    <w:p w:rsidR="00A342AC" w:rsidRDefault="00A342AC" w:rsidP="00A342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7BA" w:rsidRPr="00DD5E4E" w:rsidRDefault="00EF67BA" w:rsidP="00A342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AC" w:rsidRPr="00DD5E4E" w:rsidRDefault="00A342AC" w:rsidP="00A342A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7BA" w:rsidRPr="00EF67BA" w:rsidRDefault="00EF67BA" w:rsidP="00EF67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F67B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Заместитель главы администрации-</w:t>
      </w:r>
    </w:p>
    <w:p w:rsidR="00EF67BA" w:rsidRPr="00EF67BA" w:rsidRDefault="00EF67BA" w:rsidP="00EF67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F67B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руководитель аппарата администрации</w:t>
      </w:r>
    </w:p>
    <w:p w:rsidR="00EF67BA" w:rsidRPr="00EF67BA" w:rsidRDefault="00EF67BA" w:rsidP="00EF67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F67B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Палехского муниципального района,</w:t>
      </w:r>
    </w:p>
    <w:p w:rsidR="00EF67BA" w:rsidRPr="00EF67BA" w:rsidRDefault="00EF67BA" w:rsidP="00EF67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proofErr w:type="gramStart"/>
      <w:r w:rsidRPr="00EF67B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исполняющий</w:t>
      </w:r>
      <w:proofErr w:type="gramEnd"/>
      <w:r w:rsidRPr="00EF67B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полномочия Главы</w:t>
      </w:r>
    </w:p>
    <w:p w:rsidR="00EF67BA" w:rsidRPr="00EF67BA" w:rsidRDefault="00EF67BA" w:rsidP="00EF67BA">
      <w:pPr>
        <w:tabs>
          <w:tab w:val="left" w:pos="5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7B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Палехского </w:t>
      </w:r>
      <w:r w:rsidRPr="00EF67B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муниципального района                                             Г.В. Тюков</w:t>
      </w:r>
    </w:p>
    <w:p w:rsidR="00EF67BA" w:rsidRDefault="00EF67BA" w:rsidP="00EF67B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F67BA" w:rsidRDefault="00EF67BA" w:rsidP="00EF67B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F67BA" w:rsidRDefault="00EF67BA" w:rsidP="00EF67B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342AC" w:rsidRDefault="00A342AC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42AC" w:rsidRDefault="00A342AC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7813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57813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7813" w:rsidRPr="00EC1B26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Палехского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B2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57813" w:rsidRPr="00EC1B26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                 </w:t>
      </w:r>
      <w:proofErr w:type="gramStart"/>
      <w:r w:rsidRPr="00EC1B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1B2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57813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7813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57813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11F2" w:rsidRDefault="00D57813" w:rsidP="00D5781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Палехского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B2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711F2" w:rsidRPr="00EC1B26" w:rsidRDefault="009711F2" w:rsidP="009711F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426252" w:rsidRDefault="00426252" w:rsidP="004262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6252" w:rsidRDefault="00426252" w:rsidP="004262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26252" w:rsidRDefault="00426252" w:rsidP="004262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Палехского </w:t>
      </w:r>
      <w:r w:rsidR="005F479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426252" w:rsidRDefault="00426252" w:rsidP="0042625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25D6C" w:rsidRPr="00AD7D06" w:rsidRDefault="00625D6C" w:rsidP="00625D6C">
      <w:pPr>
        <w:pStyle w:val="affff5"/>
        <w:numPr>
          <w:ilvl w:val="0"/>
          <w:numId w:val="32"/>
        </w:numPr>
        <w:spacing w:before="0" w:after="0" w:line="100" w:lineRule="atLeast"/>
        <w:jc w:val="center"/>
        <w:rPr>
          <w:b/>
        </w:rPr>
      </w:pPr>
      <w:r w:rsidRPr="00AD7D06">
        <w:rPr>
          <w:b/>
        </w:rPr>
        <w:t>ПАСПОРТ</w:t>
      </w:r>
    </w:p>
    <w:p w:rsidR="00625D6C" w:rsidRPr="00AD7D06" w:rsidRDefault="00625D6C" w:rsidP="00625D6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06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625D6C" w:rsidRPr="005B3F73" w:rsidRDefault="00625D6C" w:rsidP="00625D6C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Style w:val="1f2"/>
        <w:tblW w:w="9498" w:type="dxa"/>
        <w:tblInd w:w="-176" w:type="dxa"/>
        <w:tblLayout w:type="fixed"/>
        <w:tblLook w:val="04A0"/>
      </w:tblPr>
      <w:tblGrid>
        <w:gridCol w:w="3686"/>
        <w:gridCol w:w="5812"/>
      </w:tblGrid>
      <w:tr w:rsidR="00625D6C" w:rsidRPr="005B3F73" w:rsidTr="00C613EF">
        <w:trPr>
          <w:trHeight w:val="70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  <w:szCs w:val="28"/>
              </w:rPr>
            </w:pPr>
            <w:r w:rsidRPr="00C613EF">
              <w:rPr>
                <w:rFonts w:ascii="Times New Roman" w:hAnsi="Times New Roman"/>
                <w:sz w:val="28"/>
                <w:szCs w:val="28"/>
              </w:rPr>
              <w:t>«Охрана окружающей среды Палехского</w:t>
            </w:r>
            <w:r w:rsidR="00802657" w:rsidRPr="00C613EF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C613EF">
              <w:rPr>
                <w:rFonts w:ascii="Times New Roman" w:hAnsi="Times New Roman"/>
                <w:sz w:val="28"/>
                <w:szCs w:val="28"/>
              </w:rPr>
              <w:t xml:space="preserve"> района» </w:t>
            </w:r>
          </w:p>
        </w:tc>
      </w:tr>
      <w:tr w:rsidR="00625D6C" w:rsidRPr="005B3F73" w:rsidTr="00A342AC">
        <w:trPr>
          <w:trHeight w:val="41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5B3F73" w:rsidRDefault="00625D6C" w:rsidP="00625D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B3F73">
              <w:rPr>
                <w:sz w:val="28"/>
                <w:szCs w:val="28"/>
              </w:rPr>
              <w:t>2014-2022 годы</w:t>
            </w:r>
          </w:p>
        </w:tc>
      </w:tr>
      <w:tr w:rsidR="00625D6C" w:rsidRPr="005B3F73" w:rsidTr="00A342AC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 xml:space="preserve">Перечень подпрограмм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1. Обращение с отходами производства и потребления</w:t>
            </w:r>
          </w:p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2. Организация проведения мероприятий по содержанию сибиреязвенных скотомогильников</w:t>
            </w:r>
          </w:p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 xml:space="preserve">3. </w:t>
            </w:r>
            <w:r w:rsidR="0064703F" w:rsidRPr="00C613EF">
              <w:rPr>
                <w:rFonts w:ascii="Times New Roman" w:hAnsi="Times New Roman"/>
                <w:sz w:val="28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4. Сохранение и предотвращение загрязнения реки Волги</w:t>
            </w:r>
          </w:p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5. Использование  и  охрана  земель  на территории   Палехского муниципального района</w:t>
            </w:r>
          </w:p>
        </w:tc>
      </w:tr>
      <w:tr w:rsidR="00625D6C" w:rsidRPr="005B3F73" w:rsidTr="00C613EF">
        <w:trPr>
          <w:trHeight w:val="66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Администратор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Администрация Палехского                       муниципального района</w:t>
            </w:r>
          </w:p>
        </w:tc>
      </w:tr>
      <w:tr w:rsidR="00625D6C" w:rsidRPr="005B3F73" w:rsidTr="00C613EF">
        <w:trPr>
          <w:trHeight w:val="791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625D6C" w:rsidRPr="005B3F73" w:rsidTr="00A342AC">
        <w:trPr>
          <w:trHeight w:val="9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D6C" w:rsidRPr="00C613EF" w:rsidRDefault="00625D6C" w:rsidP="00C613EF">
            <w:pPr>
              <w:pStyle w:val="affff6"/>
              <w:jc w:val="both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625D6C" w:rsidRPr="005B3F73" w:rsidTr="00A342AC">
        <w:trPr>
          <w:trHeight w:val="84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C613EF" w:rsidRDefault="00625D6C" w:rsidP="00C613EF">
            <w:pPr>
              <w:pStyle w:val="affff6"/>
              <w:rPr>
                <w:rFonts w:ascii="Times New Roman" w:hAnsi="Times New Roman"/>
                <w:sz w:val="28"/>
              </w:rPr>
            </w:pPr>
            <w:r w:rsidRPr="00C613EF">
              <w:rPr>
                <w:rFonts w:ascii="Times New Roman" w:hAnsi="Times New Roman"/>
                <w:sz w:val="28"/>
              </w:rPr>
              <w:t>Цель (цели)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5B3F73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t xml:space="preserve"> </w:t>
            </w:r>
            <w:r w:rsidRPr="005B3F73">
              <w:rPr>
                <w:rFonts w:ascii="Times New Roman" w:hAnsi="Times New Roman"/>
                <w:sz w:val="28"/>
              </w:rPr>
              <w:t>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625D6C" w:rsidRPr="005B3F73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rPr>
                <w:rFonts w:ascii="Times New Roman" w:hAnsi="Times New Roman"/>
                <w:sz w:val="28"/>
              </w:rPr>
              <w:lastRenderedPageBreak/>
              <w:t xml:space="preserve">-рекультивация </w:t>
            </w:r>
            <w:proofErr w:type="gramStart"/>
            <w:r w:rsidRPr="005B3F73">
              <w:rPr>
                <w:rFonts w:ascii="Times New Roman" w:hAnsi="Times New Roman"/>
                <w:sz w:val="28"/>
              </w:rPr>
              <w:t>закрытой</w:t>
            </w:r>
            <w:proofErr w:type="gramEnd"/>
          </w:p>
          <w:p w:rsidR="00625D6C" w:rsidRPr="005B3F73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rPr>
                <w:rFonts w:ascii="Times New Roman" w:hAnsi="Times New Roman"/>
                <w:sz w:val="28"/>
              </w:rPr>
              <w:t>санкционированной свалки ТБО п. Палех.</w:t>
            </w:r>
          </w:p>
          <w:p w:rsidR="00625D6C" w:rsidRPr="005B3F73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rPr>
                <w:rFonts w:ascii="Times New Roman" w:hAnsi="Times New Roman"/>
                <w:sz w:val="28"/>
              </w:rPr>
              <w:t xml:space="preserve">-решение вопросов местного значения </w:t>
            </w:r>
            <w:proofErr w:type="gramStart"/>
            <w:r w:rsidRPr="005B3F73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625D6C" w:rsidRPr="005B3F73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rPr>
                <w:rFonts w:ascii="Times New Roman" w:hAnsi="Times New Roman"/>
                <w:sz w:val="28"/>
              </w:rPr>
              <w:t xml:space="preserve"> ликвидации несанкционированных свалок.</w:t>
            </w:r>
          </w:p>
          <w:p w:rsidR="00625D6C" w:rsidRPr="005B3F73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rPr>
                <w:rFonts w:ascii="Times New Roman" w:hAnsi="Times New Roman"/>
                <w:sz w:val="28"/>
              </w:rPr>
              <w:t>- защита населения от болезней, общих для человека и животных.</w:t>
            </w:r>
          </w:p>
          <w:p w:rsidR="00625D6C" w:rsidRPr="005B3F73" w:rsidRDefault="00625D6C" w:rsidP="00625D6C">
            <w:pPr>
              <w:pStyle w:val="affff6"/>
            </w:pPr>
            <w:r w:rsidRPr="005B3F73">
              <w:rPr>
                <w:rFonts w:ascii="Times New Roman" w:hAnsi="Times New Roman"/>
                <w:sz w:val="28"/>
              </w:rPr>
              <w:t>Повышение уровня экологической культуры и образования населения.</w:t>
            </w:r>
          </w:p>
        </w:tc>
      </w:tr>
      <w:tr w:rsidR="00625D6C" w:rsidRPr="005B3F73" w:rsidTr="00A342AC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5B3F73" w:rsidRDefault="00625D6C" w:rsidP="00625D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B3F73"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 xml:space="preserve">1.Увеличение площади </w:t>
            </w:r>
            <w:proofErr w:type="spellStart"/>
            <w:r w:rsidRPr="00D25DDB">
              <w:rPr>
                <w:rFonts w:ascii="Times New Roman" w:hAnsi="Times New Roman"/>
                <w:sz w:val="28"/>
              </w:rPr>
              <w:t>рекультивированных</w:t>
            </w:r>
            <w:proofErr w:type="spellEnd"/>
            <w:r w:rsidRPr="00D25DDB">
              <w:rPr>
                <w:rFonts w:ascii="Times New Roman" w:hAnsi="Times New Roman"/>
                <w:sz w:val="28"/>
              </w:rPr>
              <w:t xml:space="preserve"> объектов размещения отходов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625D6C" w:rsidRPr="005B3F73" w:rsidRDefault="00625D6C" w:rsidP="00625D6C">
            <w:pPr>
              <w:pStyle w:val="affff6"/>
            </w:pPr>
            <w:r w:rsidRPr="00D25DDB">
              <w:rPr>
                <w:rFonts w:ascii="Times New Roman" w:hAnsi="Times New Roman"/>
                <w:sz w:val="28"/>
              </w:rPr>
              <w:t>3. Увеличение количества отловленных безнадзорных животных</w:t>
            </w:r>
          </w:p>
        </w:tc>
      </w:tr>
      <w:tr w:rsidR="00625D6C" w:rsidRPr="005B3F73" w:rsidTr="00A342AC">
        <w:trPr>
          <w:trHeight w:val="15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5B3F73" w:rsidRDefault="00625D6C" w:rsidP="00625D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B3F73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5B3F73">
              <w:t xml:space="preserve"> </w:t>
            </w:r>
            <w:r w:rsidRPr="00D25DDB">
              <w:rPr>
                <w:rFonts w:ascii="Times New Roman" w:hAnsi="Times New Roman"/>
                <w:sz w:val="28"/>
              </w:rPr>
              <w:t>Общий объем бюджетных ассигнований: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2014 году-  4402247,37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2015 году-  3226011,98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2016 году-  8521720,05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2017 году-  2775630,09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2018 году-  3356266,82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2019 году-  11980116,91 руб.,</w:t>
            </w:r>
          </w:p>
          <w:p w:rsidR="00625D6C" w:rsidRPr="00A342AC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295CA8">
              <w:rPr>
                <w:rFonts w:ascii="Times New Roman" w:hAnsi="Times New Roman"/>
                <w:sz w:val="28"/>
              </w:rPr>
              <w:t xml:space="preserve">в 2020 году- </w:t>
            </w:r>
            <w:r w:rsidR="00726AA7" w:rsidRPr="00A342AC">
              <w:rPr>
                <w:rFonts w:ascii="Times New Roman" w:hAnsi="Times New Roman"/>
                <w:sz w:val="28"/>
              </w:rPr>
              <w:t>9989551</w:t>
            </w:r>
            <w:r w:rsidRPr="00A342AC">
              <w:rPr>
                <w:rFonts w:ascii="Times New Roman" w:hAnsi="Times New Roman"/>
                <w:sz w:val="28"/>
              </w:rPr>
              <w:t>,</w:t>
            </w:r>
            <w:r w:rsidR="00726AA7" w:rsidRPr="00A342AC">
              <w:rPr>
                <w:rFonts w:ascii="Times New Roman" w:hAnsi="Times New Roman"/>
                <w:sz w:val="28"/>
              </w:rPr>
              <w:t>58</w:t>
            </w:r>
            <w:r w:rsidRPr="00A342AC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625D6C" w:rsidRPr="00A342AC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t xml:space="preserve">в 2021 году- </w:t>
            </w:r>
            <w:r w:rsidR="00726AA7" w:rsidRPr="00A342AC">
              <w:rPr>
                <w:rFonts w:ascii="Times New Roman" w:hAnsi="Times New Roman"/>
                <w:sz w:val="28"/>
              </w:rPr>
              <w:t>1175871,10</w:t>
            </w:r>
            <w:r w:rsidRPr="00A342AC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625D6C" w:rsidRPr="00D25DDB" w:rsidRDefault="00726AA7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t>в 2022 году – 9552,96</w:t>
            </w:r>
            <w:r w:rsidR="00625D6C" w:rsidRPr="00295CA8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- бюджет муниципального района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2014 году- 4176347,37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2015 году- 3136096,66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2016 году-  8509720,05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2017 году-  2158281,73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2018 году-  3185874,82  руб.,</w:t>
            </w:r>
          </w:p>
          <w:p w:rsidR="00625D6C" w:rsidRPr="00A342AC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2019 году</w:t>
            </w:r>
            <w:r w:rsidRPr="00A342AC">
              <w:rPr>
                <w:rFonts w:ascii="Times New Roman" w:hAnsi="Times New Roman"/>
                <w:sz w:val="28"/>
              </w:rPr>
              <w:t>-  3047812,91  руб.,</w:t>
            </w:r>
          </w:p>
          <w:p w:rsidR="00625D6C" w:rsidRPr="00A342AC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t xml:space="preserve">в 2020 году-  </w:t>
            </w:r>
            <w:r w:rsidR="00E1178D" w:rsidRPr="00A342AC">
              <w:rPr>
                <w:rFonts w:ascii="Times New Roman" w:hAnsi="Times New Roman"/>
                <w:sz w:val="28"/>
              </w:rPr>
              <w:t xml:space="preserve">1043000,00 </w:t>
            </w:r>
            <w:r w:rsidRPr="00A342AC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625D6C" w:rsidRPr="00D25DDB" w:rsidRDefault="00E1178D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t>в 2021 году – 1166318,14</w:t>
            </w:r>
            <w:r w:rsidR="00625D6C" w:rsidRPr="00A342AC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2022 году – 0,00 руб.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- областной бюджет: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2014 году - 225900,00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2015 году - 89915,32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2016 году - 12000,00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2017году -  617348,36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eastAsiaTheme="minorEastAsia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2018году -  170392,00 руб.,</w:t>
            </w:r>
          </w:p>
          <w:p w:rsidR="00625D6C" w:rsidRPr="00A342AC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 xml:space="preserve">в 2019году </w:t>
            </w:r>
            <w:r w:rsidRPr="00A342AC">
              <w:rPr>
                <w:rFonts w:ascii="Times New Roman" w:hAnsi="Times New Roman"/>
                <w:sz w:val="28"/>
              </w:rPr>
              <w:t>– 8932304,00 руб.,</w:t>
            </w:r>
          </w:p>
          <w:p w:rsidR="00625D6C" w:rsidRPr="00A342AC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t xml:space="preserve">в 2020 году- </w:t>
            </w:r>
            <w:r w:rsidR="00E1178D" w:rsidRPr="00A342AC">
              <w:rPr>
                <w:rFonts w:ascii="Times New Roman" w:hAnsi="Times New Roman"/>
                <w:sz w:val="28"/>
              </w:rPr>
              <w:t xml:space="preserve">8946551,58 </w:t>
            </w:r>
            <w:r w:rsidRPr="00A342AC">
              <w:rPr>
                <w:rFonts w:ascii="Times New Roman" w:hAnsi="Times New Roman"/>
                <w:sz w:val="28"/>
              </w:rPr>
              <w:t>руб.,</w:t>
            </w:r>
          </w:p>
          <w:p w:rsidR="00625D6C" w:rsidRPr="00A342AC" w:rsidRDefault="00FC45B4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t xml:space="preserve">в 2021 году- </w:t>
            </w:r>
            <w:r w:rsidR="000879EF" w:rsidRPr="00A342AC">
              <w:rPr>
                <w:rFonts w:ascii="Times New Roman" w:hAnsi="Times New Roman"/>
                <w:sz w:val="28"/>
              </w:rPr>
              <w:t xml:space="preserve">9552,96 </w:t>
            </w:r>
            <w:r w:rsidR="00625D6C" w:rsidRPr="00A342AC">
              <w:rPr>
                <w:rFonts w:ascii="Times New Roman" w:hAnsi="Times New Roman"/>
                <w:sz w:val="28"/>
              </w:rPr>
              <w:t xml:space="preserve"> руб.,</w:t>
            </w:r>
          </w:p>
          <w:p w:rsidR="00625D6C" w:rsidRPr="00D25DDB" w:rsidRDefault="00FC45B4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A342AC">
              <w:rPr>
                <w:rFonts w:ascii="Times New Roman" w:hAnsi="Times New Roman"/>
                <w:sz w:val="28"/>
              </w:rPr>
              <w:lastRenderedPageBreak/>
              <w:t>в 2022 году – 9552,96</w:t>
            </w:r>
            <w:r w:rsidR="00625D6C" w:rsidRPr="00A342AC">
              <w:rPr>
                <w:rFonts w:ascii="Times New Roman" w:hAnsi="Times New Roman"/>
                <w:sz w:val="28"/>
              </w:rPr>
              <w:t xml:space="preserve"> руб.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- федеральный бюджет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2014 году-  0,0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2015 году-  0,0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2016 году-  0,0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2017 году-  0,0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2018 году - 0,0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2019 году - 0,0 руб.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2020 году- 0,0 руб.,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в 2021 году- 0,0 руб.,</w:t>
            </w:r>
          </w:p>
          <w:p w:rsidR="00625D6C" w:rsidRPr="005B3F73" w:rsidRDefault="00625D6C" w:rsidP="00625D6C">
            <w:pPr>
              <w:pStyle w:val="affff6"/>
            </w:pPr>
            <w:r w:rsidRPr="00D25DDB">
              <w:rPr>
                <w:rFonts w:ascii="Times New Roman" w:hAnsi="Times New Roman"/>
                <w:sz w:val="28"/>
              </w:rPr>
              <w:t>в 2022 году – 0,00 руб.</w:t>
            </w:r>
          </w:p>
        </w:tc>
      </w:tr>
      <w:tr w:rsidR="00625D6C" w:rsidRPr="005B3F73" w:rsidTr="00A342AC">
        <w:trPr>
          <w:trHeight w:val="17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5B3F73" w:rsidRDefault="00625D6C" w:rsidP="00625D6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B3F73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1.  Улучшение качества окружающей среды посредством реализации  природоохранных мероприятий;</w:t>
            </w:r>
          </w:p>
          <w:p w:rsidR="00625D6C" w:rsidRPr="00D25DDB" w:rsidRDefault="00625D6C" w:rsidP="00625D6C">
            <w:pPr>
              <w:pStyle w:val="affff6"/>
              <w:rPr>
                <w:rFonts w:ascii="Times New Roman" w:hAnsi="Times New Roman"/>
                <w:sz w:val="28"/>
              </w:rPr>
            </w:pPr>
            <w:r w:rsidRPr="00D25DDB">
              <w:rPr>
                <w:rFonts w:ascii="Times New Roman" w:hAnsi="Times New Roman"/>
                <w:sz w:val="28"/>
              </w:rPr>
              <w:t>2. Повышение эффективности защиты населения от болезней, общих для человека и животных;</w:t>
            </w:r>
          </w:p>
          <w:p w:rsidR="00625D6C" w:rsidRPr="005B3F73" w:rsidRDefault="00625D6C" w:rsidP="00625D6C">
            <w:pPr>
              <w:pStyle w:val="affff6"/>
            </w:pPr>
            <w:r w:rsidRPr="00D25DDB">
              <w:rPr>
                <w:rFonts w:ascii="Times New Roman" w:hAnsi="Times New Roman"/>
                <w:sz w:val="28"/>
              </w:rPr>
              <w:t>3. Повышение уровня экологической культуры и образования населения.</w:t>
            </w:r>
          </w:p>
        </w:tc>
      </w:tr>
    </w:tbl>
    <w:p w:rsidR="00426252" w:rsidRDefault="00426252" w:rsidP="00426252">
      <w:pPr>
        <w:rPr>
          <w:rFonts w:ascii="Times New Roman" w:hAnsi="Times New Roman" w:cs="Times New Roman"/>
        </w:rPr>
      </w:pPr>
    </w:p>
    <w:p w:rsidR="00426252" w:rsidRPr="00625D6C" w:rsidRDefault="00426252" w:rsidP="00625D6C">
      <w:pPr>
        <w:pStyle w:val="affff5"/>
        <w:numPr>
          <w:ilvl w:val="0"/>
          <w:numId w:val="32"/>
        </w:numPr>
        <w:jc w:val="center"/>
        <w:rPr>
          <w:b/>
        </w:rPr>
      </w:pPr>
      <w:r w:rsidRPr="00625D6C">
        <w:rPr>
          <w:b/>
        </w:rPr>
        <w:t>Анализ текущей ситуации в сфере реализации Программы.</w:t>
      </w:r>
    </w:p>
    <w:p w:rsidR="00426252" w:rsidRDefault="00426252" w:rsidP="00A342AC">
      <w:pPr>
        <w:pStyle w:val="affff5"/>
        <w:spacing w:after="0" w:line="100" w:lineRule="atLeast"/>
        <w:ind w:left="1392"/>
        <w:jc w:val="center"/>
        <w:rPr>
          <w:b/>
        </w:rPr>
      </w:pPr>
      <w:r>
        <w:rPr>
          <w:b/>
        </w:rPr>
        <w:t>2.1. Обращение с отходами производства и потребления</w:t>
      </w:r>
    </w:p>
    <w:p w:rsidR="00C613EF" w:rsidRPr="00A342AC" w:rsidRDefault="00C613EF" w:rsidP="00A342AC">
      <w:pPr>
        <w:pStyle w:val="affff5"/>
        <w:spacing w:after="0" w:line="100" w:lineRule="atLeast"/>
        <w:ind w:left="1392"/>
        <w:jc w:val="center"/>
        <w:rPr>
          <w:b/>
        </w:rPr>
      </w:pP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актуальнейших экологических проблем остается проблема сбора и вывоза твердых бытовых отходов. Бывшая свалка твердых бытовых отходов в п. Палех не отвечала современным экологическим требованиям, и по решению суда от 11 марта 2009 года была закрыта. Для восстановления территории закрытой санкционированной свалки п. Палех необходимо проведение рекультивации земель.</w:t>
      </w:r>
    </w:p>
    <w:p w:rsidR="00A342AC" w:rsidRDefault="00426252" w:rsidP="00A34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характерным экологическим вопросом в сфере обращения с отходами является ненадлежащее состояние и содержание контейнерных площадок, на территории Палехского муниципального района ведется активная работа в данном направлении, но, несмотря на достигнутые результаты, работу необходимо продолжить. </w:t>
      </w:r>
    </w:p>
    <w:p w:rsidR="00A342AC" w:rsidRDefault="00A342AC" w:rsidP="00A34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252" w:rsidRDefault="00426252" w:rsidP="00426252">
      <w:pPr>
        <w:pStyle w:val="affff5"/>
        <w:spacing w:after="0" w:line="100" w:lineRule="atLeast"/>
        <w:ind w:left="1392"/>
        <w:jc w:val="center"/>
      </w:pPr>
      <w:r>
        <w:t>Таблица 1. Показатели, характеризующие ситуацию в области обращения с отходами производства и потребления</w:t>
      </w:r>
    </w:p>
    <w:tbl>
      <w:tblPr>
        <w:tblStyle w:val="ad"/>
        <w:tblW w:w="9978" w:type="dxa"/>
        <w:tblInd w:w="-579" w:type="dxa"/>
        <w:tblLayout w:type="fixed"/>
        <w:tblLook w:val="04A0"/>
      </w:tblPr>
      <w:tblGrid>
        <w:gridCol w:w="517"/>
        <w:gridCol w:w="237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E6BB5" w:rsidRPr="002D4391" w:rsidTr="001E6BB5">
        <w:trPr>
          <w:trHeight w:val="572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BB5" w:rsidRPr="00744B65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BB5" w:rsidRPr="00744B65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BB5" w:rsidRPr="00744B65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717FFE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</w:tr>
      <w:tr w:rsidR="001E6BB5" w:rsidRPr="002D4391" w:rsidTr="00C613EF">
        <w:trPr>
          <w:trHeight w:val="1124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BB5" w:rsidRPr="00744B65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BB5" w:rsidRPr="002C4977" w:rsidRDefault="001E6BB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 xml:space="preserve">Площадь </w:t>
            </w:r>
            <w:proofErr w:type="spellStart"/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рекультивиро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ванн</w:t>
            </w: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ых</w:t>
            </w:r>
            <w:proofErr w:type="spellEnd"/>
            <w:r w:rsidRPr="002C4977">
              <w:rPr>
                <w:rFonts w:ascii="Times New Roman" w:hAnsi="Times New Roman" w:cs="Times New Roman"/>
                <w:sz w:val="22"/>
                <w:szCs w:val="28"/>
              </w:rPr>
              <w:t xml:space="preserve"> объектов размещения отходов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BB5" w:rsidRPr="002C4977" w:rsidRDefault="001E6BB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C4977"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426252" w:rsidRDefault="00426252" w:rsidP="00CC76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6252" w:rsidRDefault="00426252" w:rsidP="004262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Организация проведения мероприятий по содержанию сибиреязвенных скотомогильников </w:t>
      </w:r>
    </w:p>
    <w:p w:rsidR="00426252" w:rsidRDefault="00426252" w:rsidP="0042625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52" w:rsidRDefault="00426252" w:rsidP="004262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(эпидемии или эпизоотии).</w:t>
      </w:r>
    </w:p>
    <w:p w:rsidR="00426252" w:rsidRDefault="00426252" w:rsidP="0042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 В рамках данных полномочий в соответствии с действующим законодательством администрация Палехского муниципального района обеспечивает содержание сибиреязвенных скотомогильников.</w:t>
      </w: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зарегистрировано 10 скотомогильников, в том числе 6 сибиреязвенных. На каждый имеющийся скотомогильник оформлена ветеринарно-санитарная карточка, его месторасположение нанесено на картографический материал. Все сибиреязвенные скотомогильники законсервированы. Наиболее распространенными нарушениями при содержании сибиреязвенных скотомогильников являются нарушение целостности ограждения, препятствующего доступу на территорию сибиреязвенного скотомогильника человека и животных, а так же отсутствие аншлагов, предупреждающих о биологической опасности. </w:t>
      </w: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Сибиреязвенный скотомогильник в Раменском сельском поселении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Киверниково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зоне подтопления паводковыми водами. В настоящее время скотомогильник защищен от подтопления бетонным саркофагом и     угрозы не представляет.</w:t>
      </w: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26252" w:rsidRDefault="00426252" w:rsidP="00426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Показатели, характеризующие ситуацию в области проведения мероприятий по содержанию сибиреязвенных скотомогильников</w:t>
      </w:r>
    </w:p>
    <w:tbl>
      <w:tblPr>
        <w:tblStyle w:val="ad"/>
        <w:tblW w:w="9223" w:type="dxa"/>
        <w:tblLook w:val="04A0"/>
      </w:tblPr>
      <w:tblGrid>
        <w:gridCol w:w="540"/>
        <w:gridCol w:w="1961"/>
        <w:gridCol w:w="677"/>
        <w:gridCol w:w="664"/>
        <w:gridCol w:w="676"/>
        <w:gridCol w:w="664"/>
        <w:gridCol w:w="678"/>
        <w:gridCol w:w="664"/>
        <w:gridCol w:w="679"/>
        <w:gridCol w:w="664"/>
        <w:gridCol w:w="678"/>
        <w:gridCol w:w="678"/>
      </w:tblGrid>
      <w:tr w:rsidR="00916E5D" w:rsidRPr="002D4391" w:rsidTr="00916E5D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E5D" w:rsidRPr="00744B65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E5D" w:rsidRPr="00744B65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E5D" w:rsidRPr="00744B65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717FFE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</w:tr>
      <w:tr w:rsidR="00916E5D" w:rsidRPr="002D4391" w:rsidTr="00916E5D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E5D" w:rsidRPr="00744B65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E5D" w:rsidRPr="002C4977" w:rsidRDefault="00916E5D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6E5D" w:rsidRPr="002C4977" w:rsidRDefault="00916E5D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426252" w:rsidRDefault="00426252" w:rsidP="0042625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26252" w:rsidRDefault="00426252" w:rsidP="00426252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</w:rPr>
      </w:pPr>
    </w:p>
    <w:p w:rsidR="00426252" w:rsidRDefault="00426252" w:rsidP="00916E5D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2.3.</w:t>
      </w:r>
      <w:r w:rsidR="00916E5D" w:rsidRPr="00916E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6E5D" w:rsidRPr="00871853">
        <w:rPr>
          <w:rFonts w:ascii="Times New Roman" w:eastAsia="Times New Roman" w:hAnsi="Times New Roman" w:cs="Times New Roman"/>
          <w:b/>
          <w:sz w:val="28"/>
          <w:szCs w:val="28"/>
        </w:rPr>
        <w:t>Организ</w:t>
      </w:r>
      <w:r w:rsidR="00916E5D">
        <w:rPr>
          <w:rFonts w:ascii="Times New Roman" w:eastAsia="Times New Roman" w:hAnsi="Times New Roman" w:cs="Times New Roman"/>
          <w:b/>
          <w:sz w:val="28"/>
          <w:szCs w:val="28"/>
        </w:rPr>
        <w:t xml:space="preserve">ация проведения мероприятий при </w:t>
      </w:r>
      <w:r w:rsidR="00916E5D" w:rsidRPr="00871853">
        <w:rPr>
          <w:rFonts w:ascii="Times New Roman" w:eastAsia="Times New Roman" w:hAnsi="Times New Roman" w:cs="Times New Roman"/>
          <w:b/>
          <w:sz w:val="28"/>
          <w:szCs w:val="28"/>
        </w:rPr>
        <w:t>осуществлении деятельнос</w:t>
      </w:r>
      <w:r w:rsidR="00916E5D">
        <w:rPr>
          <w:rFonts w:ascii="Times New Roman" w:eastAsia="Times New Roman" w:hAnsi="Times New Roman" w:cs="Times New Roman"/>
          <w:b/>
          <w:sz w:val="28"/>
          <w:szCs w:val="28"/>
        </w:rPr>
        <w:t xml:space="preserve">ти по обращению с животными без </w:t>
      </w:r>
      <w:r w:rsidR="00916E5D" w:rsidRPr="00871853">
        <w:rPr>
          <w:rFonts w:ascii="Times New Roman" w:eastAsia="Times New Roman" w:hAnsi="Times New Roman" w:cs="Times New Roman"/>
          <w:b/>
          <w:sz w:val="28"/>
          <w:szCs w:val="28"/>
        </w:rPr>
        <w:t>владельцев</w:t>
      </w:r>
      <w:r>
        <w:rPr>
          <w:rFonts w:ascii="Times New Roman" w:hAnsi="Times New Roman" w:cs="Times New Roman"/>
          <w:b/>
          <w:sz w:val="28"/>
        </w:rPr>
        <w:t>.</w:t>
      </w:r>
    </w:p>
    <w:p w:rsidR="00916E5D" w:rsidRPr="00871853" w:rsidRDefault="00916E5D" w:rsidP="00916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1853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871853">
        <w:rPr>
          <w:rFonts w:ascii="Times New Roman" w:eastAsia="Calibri" w:hAnsi="Times New Roman" w:cs="Times New Roman"/>
          <w:sz w:val="28"/>
          <w:szCs w:val="28"/>
        </w:rPr>
        <w:t xml:space="preserve">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871853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871853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отлову и </w:t>
      </w:r>
      <w:r w:rsidRPr="00871853">
        <w:rPr>
          <w:rFonts w:ascii="Times New Roman" w:eastAsia="Calibri" w:hAnsi="Times New Roman" w:cs="Times New Roman"/>
          <w:sz w:val="28"/>
          <w:szCs w:val="28"/>
        </w:rPr>
        <w:t xml:space="preserve">содержанию безнадзорных животных. В рамках данных полномочий администрация Палехского муниципального района ведет работы по обеспечению  </w:t>
      </w:r>
      <w:r w:rsidRPr="00871853">
        <w:rPr>
          <w:rFonts w:ascii="Times New Roman" w:hAnsi="Times New Roman" w:cs="Times New Roman"/>
          <w:sz w:val="28"/>
          <w:szCs w:val="28"/>
        </w:rPr>
        <w:t>санитарно-эпидемиологического благополучия населения</w:t>
      </w:r>
      <w:r w:rsidRPr="008718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E5D" w:rsidRPr="00871853" w:rsidRDefault="00916E5D" w:rsidP="00916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853">
        <w:rPr>
          <w:rFonts w:ascii="Times New Roman" w:hAnsi="Times New Roman" w:cs="Times New Roman"/>
          <w:sz w:val="28"/>
          <w:szCs w:val="28"/>
        </w:rPr>
        <w:t>Безнадзорные животные</w:t>
      </w:r>
      <w:r w:rsidRPr="00871853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Pr="00871853">
        <w:rPr>
          <w:rFonts w:ascii="Times New Roman" w:hAnsi="Times New Roman" w:cs="Times New Roman"/>
          <w:sz w:val="28"/>
          <w:szCs w:val="28"/>
        </w:rPr>
        <w:t>ю</w:t>
      </w:r>
      <w:r w:rsidRPr="00871853">
        <w:rPr>
          <w:rFonts w:ascii="Times New Roman" w:eastAsia="Times New Roman" w:hAnsi="Times New Roman" w:cs="Times New Roman"/>
          <w:sz w:val="28"/>
          <w:szCs w:val="28"/>
        </w:rPr>
        <w:t>т угрозу жизни или здоровью человека, угрозу возникновения и распространения заболеваний, а также могут являться переносчиками заболеваний, общих для человека и животных, в том числе способных повлечь летальный исход</w:t>
      </w:r>
      <w:r w:rsidRPr="00871853">
        <w:rPr>
          <w:rFonts w:ascii="Times New Roman" w:hAnsi="Times New Roman" w:cs="Times New Roman"/>
          <w:sz w:val="28"/>
          <w:szCs w:val="28"/>
        </w:rPr>
        <w:t xml:space="preserve">. </w:t>
      </w:r>
      <w:r w:rsidRPr="00871853">
        <w:rPr>
          <w:rFonts w:ascii="Times New Roman" w:eastAsia="Calibri" w:hAnsi="Times New Roman" w:cs="Times New Roman"/>
          <w:sz w:val="28"/>
          <w:szCs w:val="28"/>
        </w:rPr>
        <w:t xml:space="preserve">Ежегодно весной и осенью </w:t>
      </w:r>
      <w:r w:rsidRPr="00871853">
        <w:rPr>
          <w:rFonts w:ascii="Arial" w:hAnsi="Arial" w:cs="Arial"/>
          <w:sz w:val="19"/>
        </w:rPr>
        <w:t> </w:t>
      </w:r>
      <w:r w:rsidRPr="00871853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обостряется проблема безнадзорных собак, животные сбиваются в агрессивные стаи по несколько десятков особей и могут представлять опасность для граждан.</w:t>
      </w:r>
    </w:p>
    <w:p w:rsidR="00916E5D" w:rsidRPr="00871853" w:rsidRDefault="00916E5D" w:rsidP="00916E5D">
      <w:pPr>
        <w:spacing w:after="12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8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снижения вышеотмеченной угрозы администрацией Палехского муниципального района проводятся мероприятия по отлову, </w:t>
      </w:r>
      <w:r w:rsidRPr="00871853"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транспортировке, </w:t>
      </w:r>
      <w:r w:rsidRPr="00871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содержанию и учету </w:t>
      </w:r>
      <w:r w:rsidRPr="00871853">
        <w:rPr>
          <w:rFonts w:ascii="Times New Roman" w:eastAsia="Times New Roman" w:hAnsi="Times New Roman" w:cs="Times New Roman"/>
          <w:bCs/>
          <w:sz w:val="28"/>
          <w:szCs w:val="28"/>
        </w:rPr>
        <w:t>безнадзорных животных, находящихся на территории палехского муниципального района.</w:t>
      </w:r>
    </w:p>
    <w:p w:rsidR="00A342AC" w:rsidRDefault="00A342AC" w:rsidP="00C613EF">
      <w:pPr>
        <w:widowControl w:val="0"/>
        <w:autoSpaceDE w:val="0"/>
        <w:autoSpaceDN w:val="0"/>
        <w:adjustRightInd w:val="0"/>
        <w:spacing w:after="0"/>
        <w:jc w:val="both"/>
      </w:pPr>
    </w:p>
    <w:p w:rsidR="00426252" w:rsidRDefault="00426252" w:rsidP="004262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Показатели, характеризующие ситуацию в области </w:t>
      </w:r>
      <w:r>
        <w:rPr>
          <w:rFonts w:ascii="Times New Roman" w:hAnsi="Times New Roman" w:cs="Times New Roman"/>
          <w:sz w:val="28"/>
        </w:rPr>
        <w:t>проведения мероприятий по отлову и содержанию безнадзорных животных</w:t>
      </w:r>
    </w:p>
    <w:p w:rsidR="00426252" w:rsidRDefault="00426252" w:rsidP="004262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134" w:type="dxa"/>
        <w:tblLook w:val="04A0"/>
      </w:tblPr>
      <w:tblGrid>
        <w:gridCol w:w="541"/>
        <w:gridCol w:w="1731"/>
        <w:gridCol w:w="655"/>
        <w:gridCol w:w="656"/>
        <w:gridCol w:w="657"/>
        <w:gridCol w:w="656"/>
        <w:gridCol w:w="657"/>
        <w:gridCol w:w="656"/>
        <w:gridCol w:w="657"/>
        <w:gridCol w:w="656"/>
        <w:gridCol w:w="806"/>
        <w:gridCol w:w="806"/>
      </w:tblGrid>
      <w:tr w:rsidR="004463D1" w:rsidRPr="002D4391" w:rsidTr="004463D1">
        <w:trPr>
          <w:trHeight w:val="572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D1" w:rsidRPr="00744B65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D1" w:rsidRPr="00744B65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D1" w:rsidRPr="00744B65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717FFE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</w:tr>
      <w:tr w:rsidR="004463D1" w:rsidRPr="002D4391" w:rsidTr="004463D1">
        <w:trPr>
          <w:trHeight w:val="840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D1" w:rsidRPr="00744B65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D1" w:rsidRPr="002C4977" w:rsidRDefault="004463D1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3D1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  <w:p w:rsidR="004463D1" w:rsidRPr="002C4977" w:rsidRDefault="004463D1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426252" w:rsidRDefault="00426252" w:rsidP="00426252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CC76CF" w:rsidRDefault="00CC76CF" w:rsidP="00426252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C613EF" w:rsidRDefault="00C613EF" w:rsidP="00426252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C613EF" w:rsidRDefault="00C613EF" w:rsidP="00426252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C613EF" w:rsidRDefault="00C613EF" w:rsidP="00426252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CC76CF" w:rsidRDefault="00CC76CF" w:rsidP="00426252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426252" w:rsidRDefault="00426252" w:rsidP="004262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Приоритеты муниципальной политики в сфере реализации программы</w:t>
      </w:r>
    </w:p>
    <w:p w:rsidR="00426252" w:rsidRDefault="00426252" w:rsidP="0042625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Приоритетами и целями в сфере реализации муниципальной программы являются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улучшение качества окружающей среды посредством реализации  природоохранных мероприятий; </w:t>
      </w: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защита населения от болезней, общих для человека и животных; </w:t>
      </w:r>
    </w:p>
    <w:p w:rsidR="00426252" w:rsidRDefault="00426252" w:rsidP="00426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и образования населения.</w:t>
      </w:r>
    </w:p>
    <w:p w:rsidR="00426252" w:rsidRDefault="00426252" w:rsidP="0042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252" w:rsidRDefault="00426252" w:rsidP="00426252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t>3. Сведения о целевых индикаторах (показателях) реализации программы</w:t>
      </w:r>
    </w:p>
    <w:tbl>
      <w:tblPr>
        <w:tblpPr w:leftFromText="180" w:rightFromText="180" w:vertAnchor="text" w:horzAnchor="margin" w:tblpXSpec="center" w:tblpY="473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59"/>
        <w:gridCol w:w="1492"/>
        <w:gridCol w:w="709"/>
        <w:gridCol w:w="850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4463D1" w:rsidRPr="002D4391" w:rsidTr="004463D1">
        <w:trPr>
          <w:trHeight w:val="426"/>
          <w:tblHeader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5B2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3D15B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D15B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D15B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463D1" w:rsidRPr="003D15B2" w:rsidRDefault="004463D1" w:rsidP="004463D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D15B2">
              <w:rPr>
                <w:rFonts w:ascii="Times New Roman" w:hAnsi="Times New Roman" w:cs="Times New Roman"/>
                <w:b/>
                <w:bCs/>
              </w:rPr>
              <w:t>Наименова-ние</w:t>
            </w:r>
            <w:proofErr w:type="spellEnd"/>
            <w:proofErr w:type="gramEnd"/>
            <w:r w:rsidRPr="003D15B2">
              <w:rPr>
                <w:rFonts w:ascii="Times New Roman" w:hAnsi="Times New Roman" w:cs="Times New Roman"/>
                <w:b/>
                <w:bCs/>
              </w:rPr>
              <w:t xml:space="preserve">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3D15B2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3D15B2">
              <w:rPr>
                <w:rFonts w:ascii="Times New Roman" w:hAnsi="Times New Roman" w:cs="Times New Roman"/>
                <w:bCs/>
              </w:rPr>
              <w:t>изм</w:t>
            </w:r>
            <w:proofErr w:type="spellEnd"/>
          </w:p>
          <w:p w:rsidR="004463D1" w:rsidRPr="003D15B2" w:rsidRDefault="004463D1" w:rsidP="004463D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463D1" w:rsidRPr="002D4391" w:rsidTr="004463D1">
        <w:trPr>
          <w:trHeight w:val="1167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2014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2015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2016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2017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2018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2019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2020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2021</w:t>
            </w:r>
          </w:p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2022 Оценка</w:t>
            </w:r>
          </w:p>
        </w:tc>
      </w:tr>
      <w:tr w:rsidR="004463D1" w:rsidRPr="002D4391" w:rsidTr="004463D1">
        <w:trPr>
          <w:trHeight w:val="14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3D15B2">
              <w:rPr>
                <w:rFonts w:ascii="Times New Roman" w:hAnsi="Times New Roman" w:cs="Times New Roman"/>
              </w:rPr>
              <w:t>рекультиви-рованных</w:t>
            </w:r>
            <w:proofErr w:type="spellEnd"/>
            <w:r w:rsidRPr="003D15B2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15B2">
              <w:rPr>
                <w:rFonts w:ascii="Times New Roman" w:hAnsi="Times New Roman" w:cs="Times New Roman"/>
              </w:rPr>
              <w:t>га</w:t>
            </w:r>
            <w:proofErr w:type="gramEnd"/>
            <w:r w:rsidRPr="003D1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</w:tr>
      <w:tr w:rsidR="004463D1" w:rsidRPr="002D4391" w:rsidTr="004463D1">
        <w:trPr>
          <w:trHeight w:val="103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D15B2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proofErr w:type="gramStart"/>
            <w:r w:rsidRPr="003D15B2">
              <w:rPr>
                <w:rFonts w:ascii="Times New Roman" w:hAnsi="Times New Roman" w:cs="Times New Roman"/>
              </w:rPr>
              <w:t>сибиреяз-венных</w:t>
            </w:r>
            <w:proofErr w:type="spellEnd"/>
            <w:proofErr w:type="gramEnd"/>
            <w:r w:rsidRPr="003D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5B2">
              <w:rPr>
                <w:rFonts w:ascii="Times New Roman" w:hAnsi="Times New Roman" w:cs="Times New Roman"/>
              </w:rPr>
              <w:t>скотомогиль-ников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кв</w:t>
            </w:r>
            <w:proofErr w:type="gramStart"/>
            <w:r w:rsidRPr="003D15B2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3600</w:t>
            </w:r>
          </w:p>
        </w:tc>
      </w:tr>
      <w:tr w:rsidR="004463D1" w:rsidRPr="002D4391" w:rsidTr="004463D1">
        <w:trPr>
          <w:trHeight w:val="103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D15B2">
              <w:rPr>
                <w:rFonts w:ascii="Times New Roman" w:hAnsi="Times New Roman" w:cs="Times New Roman"/>
              </w:rPr>
              <w:t xml:space="preserve">Количество отловленных </w:t>
            </w:r>
            <w:proofErr w:type="spellStart"/>
            <w:proofErr w:type="gramStart"/>
            <w:r w:rsidRPr="003D15B2">
              <w:rPr>
                <w:rFonts w:ascii="Times New Roman" w:hAnsi="Times New Roman" w:cs="Times New Roman"/>
              </w:rPr>
              <w:t>безнадзор</w:t>
            </w:r>
            <w:r>
              <w:rPr>
                <w:rFonts w:ascii="Times New Roman" w:hAnsi="Times New Roman" w:cs="Times New Roman"/>
              </w:rPr>
              <w:t>-</w:t>
            </w:r>
            <w:r w:rsidRPr="003D15B2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3D15B2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3D1" w:rsidRPr="003D15B2" w:rsidRDefault="004463D1" w:rsidP="00446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63D1" w:rsidRPr="003D15B2" w:rsidRDefault="004463D1" w:rsidP="004463D1">
            <w:pPr>
              <w:jc w:val="center"/>
              <w:rPr>
                <w:rFonts w:ascii="Times New Roman" w:hAnsi="Times New Roman" w:cs="Times New Roman"/>
              </w:rPr>
            </w:pPr>
            <w:r w:rsidRPr="003D15B2">
              <w:rPr>
                <w:rFonts w:ascii="Times New Roman" w:hAnsi="Times New Roman" w:cs="Times New Roman"/>
              </w:rPr>
              <w:t>3</w:t>
            </w:r>
          </w:p>
        </w:tc>
      </w:tr>
    </w:tbl>
    <w:p w:rsidR="00426252" w:rsidRDefault="00426252" w:rsidP="00426252">
      <w:pPr>
        <w:pStyle w:val="Pro-TabName"/>
        <w:spacing w:before="0" w:after="0"/>
      </w:pPr>
      <w:r>
        <w:t xml:space="preserve">  </w:t>
      </w:r>
    </w:p>
    <w:p w:rsidR="00426252" w:rsidRDefault="00426252" w:rsidP="00426252">
      <w:pPr>
        <w:pStyle w:val="a6"/>
        <w:tabs>
          <w:tab w:val="left" w:pos="708"/>
        </w:tabs>
        <w:rPr>
          <w:sz w:val="24"/>
          <w:szCs w:val="24"/>
        </w:rPr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</w:pPr>
    </w:p>
    <w:p w:rsidR="00426252" w:rsidRDefault="00426252" w:rsidP="00426252">
      <w:pPr>
        <w:pStyle w:val="a6"/>
        <w:tabs>
          <w:tab w:val="left" w:pos="708"/>
        </w:tabs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C613EF" w:rsidRDefault="00C613EF" w:rsidP="00426252">
      <w:pPr>
        <w:pStyle w:val="a6"/>
        <w:tabs>
          <w:tab w:val="left" w:pos="708"/>
        </w:tabs>
        <w:jc w:val="right"/>
      </w:pP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lastRenderedPageBreak/>
        <w:t xml:space="preserve">Приложение 1 </w:t>
      </w: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 xml:space="preserve">к муниципальной программе </w:t>
      </w: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>Палехского муниципального района</w:t>
      </w: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 xml:space="preserve">«Охрана окружающей среды </w:t>
      </w:r>
      <w:proofErr w:type="gramStart"/>
      <w:r w:rsidRPr="00426252">
        <w:rPr>
          <w:sz w:val="24"/>
          <w:szCs w:val="24"/>
        </w:rPr>
        <w:t>Палехского</w:t>
      </w:r>
      <w:proofErr w:type="gramEnd"/>
    </w:p>
    <w:p w:rsidR="00426252" w:rsidRPr="00426252" w:rsidRDefault="00802657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26252" w:rsidRPr="00426252">
        <w:rPr>
          <w:sz w:val="24"/>
          <w:szCs w:val="24"/>
        </w:rPr>
        <w:t>»</w:t>
      </w:r>
    </w:p>
    <w:p w:rsidR="00426252" w:rsidRDefault="00426252" w:rsidP="00426252">
      <w:pPr>
        <w:pStyle w:val="a6"/>
        <w:tabs>
          <w:tab w:val="left" w:pos="708"/>
        </w:tabs>
        <w:rPr>
          <w:sz w:val="16"/>
          <w:szCs w:val="16"/>
        </w:rPr>
      </w:pPr>
    </w:p>
    <w:p w:rsidR="00426252" w:rsidRDefault="00426252" w:rsidP="00426252">
      <w:pPr>
        <w:pStyle w:val="a6"/>
        <w:widowControl w:val="0"/>
        <w:numPr>
          <w:ilvl w:val="0"/>
          <w:numId w:val="28"/>
        </w:numPr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/>
        <w:spacing w:before="0" w:after="0"/>
        <w:jc w:val="center"/>
        <w:rPr>
          <w:b/>
        </w:rPr>
      </w:pPr>
      <w:r>
        <w:rPr>
          <w:b/>
        </w:rPr>
        <w:t>ПАСПОРТ</w:t>
      </w:r>
    </w:p>
    <w:p w:rsidR="00426252" w:rsidRDefault="00426252" w:rsidP="00426252">
      <w:pPr>
        <w:pStyle w:val="a6"/>
        <w:tabs>
          <w:tab w:val="left" w:pos="708"/>
        </w:tabs>
        <w:jc w:val="center"/>
        <w:rPr>
          <w:b/>
        </w:rPr>
      </w:pPr>
      <w:r>
        <w:rPr>
          <w:b/>
        </w:rPr>
        <w:t xml:space="preserve">Подпрограммы муниципальной программы </w:t>
      </w:r>
    </w:p>
    <w:p w:rsidR="00426252" w:rsidRDefault="00426252" w:rsidP="00426252">
      <w:pPr>
        <w:pStyle w:val="a6"/>
        <w:tabs>
          <w:tab w:val="left" w:pos="708"/>
        </w:tabs>
        <w:jc w:val="center"/>
        <w:rPr>
          <w:b/>
        </w:rPr>
      </w:pPr>
      <w:r>
        <w:rPr>
          <w:b/>
        </w:rPr>
        <w:t>Палехского муниципального района</w:t>
      </w:r>
    </w:p>
    <w:p w:rsidR="00426252" w:rsidRDefault="00426252" w:rsidP="00426252">
      <w:pPr>
        <w:pStyle w:val="a6"/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73"/>
        <w:gridCol w:w="6714"/>
      </w:tblGrid>
      <w:tr w:rsidR="00426252" w:rsidTr="00426252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2014-2022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>
              <w:rPr>
                <w:rFonts w:ascii="Times New Roman" w:hAnsi="Times New Roman"/>
              </w:rPr>
              <w:t>рекультивированных</w:t>
            </w:r>
            <w:proofErr w:type="spellEnd"/>
            <w:r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Общий объем бюджетных ассигнований: 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4176347,37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3136096,66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8509720,05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2017год –  2158281,73 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3185874,82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2367290,25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426252" w:rsidRDefault="004262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федеральный бюджет: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областной бюджет: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4176347,37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3136096,66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8509720,05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2017год – 2158281,73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- 3185874,82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2367290,25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внебюджетное финансирование: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–0,00 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2019 год – 0,00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 год – 0,00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0,00 руб.,</w:t>
            </w:r>
          </w:p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0,00 руб.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426252" w:rsidRDefault="00426252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ind w:left="68"/>
            </w:pPr>
            <w:r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426252" w:rsidRDefault="00426252">
            <w:pPr>
              <w:pStyle w:val="Pro-List-2"/>
              <w:numPr>
                <w:ilvl w:val="0"/>
                <w:numId w:val="0"/>
              </w:numPr>
              <w:tabs>
                <w:tab w:val="left" w:pos="708"/>
              </w:tabs>
              <w:spacing w:before="0" w:line="240" w:lineRule="auto"/>
              <w:jc w:val="left"/>
            </w:pPr>
            <w:r>
              <w:t xml:space="preserve">- </w:t>
            </w:r>
            <w:proofErr w:type="spellStart"/>
            <w:r>
              <w:t>рекультивировать</w:t>
            </w:r>
            <w:proofErr w:type="spellEnd"/>
            <w:r>
              <w:t xml:space="preserve"> 2,2 га объектов размещения отходов.</w:t>
            </w:r>
          </w:p>
        </w:tc>
      </w:tr>
    </w:tbl>
    <w:p w:rsidR="00426252" w:rsidRDefault="00426252" w:rsidP="00426252">
      <w:pPr>
        <w:pStyle w:val="41"/>
        <w:ind w:left="0" w:firstLine="0"/>
        <w:rPr>
          <w:rFonts w:cs="Mangal"/>
          <w:sz w:val="16"/>
          <w:szCs w:val="16"/>
        </w:rPr>
      </w:pPr>
    </w:p>
    <w:p w:rsidR="00426252" w:rsidRDefault="00426252" w:rsidP="00426252">
      <w:pPr>
        <w:pStyle w:val="41"/>
        <w:keepNext/>
        <w:widowControl w:val="0"/>
        <w:numPr>
          <w:ilvl w:val="0"/>
          <w:numId w:val="28"/>
        </w:numPr>
        <w:tabs>
          <w:tab w:val="left" w:pos="708"/>
        </w:tabs>
        <w:suppressAutoHyphens/>
        <w:spacing w:before="0" w:line="240" w:lineRule="auto"/>
        <w:contextualSpacing w:val="0"/>
        <w:rPr>
          <w:szCs w:val="24"/>
        </w:rPr>
      </w:pPr>
      <w:r>
        <w:t>Характеристика основных мероприятий подпрограммы</w:t>
      </w:r>
    </w:p>
    <w:p w:rsidR="00426252" w:rsidRDefault="00426252" w:rsidP="00426252">
      <w:pPr>
        <w:pStyle w:val="Pro-Gramma"/>
        <w:spacing w:before="0" w:line="240" w:lineRule="auto"/>
        <w:ind w:firstLine="567"/>
      </w:pPr>
      <w:r>
        <w:t>Программа «Обращение с отходами производства и потребления» включает в себя мероприятия единовременного характера, направленные на изменение сложившейся ситуации в сфере обращения с отходами.</w:t>
      </w:r>
    </w:p>
    <w:p w:rsidR="00426252" w:rsidRDefault="00426252" w:rsidP="00426252">
      <w:pPr>
        <w:pStyle w:val="Pro-Gramma"/>
        <w:spacing w:before="0" w:line="240" w:lineRule="auto"/>
        <w:rPr>
          <w:i/>
        </w:rPr>
      </w:pPr>
      <w:r>
        <w:t>Реализация подпрограммы предполагает выполнение следующих мероприятий:</w:t>
      </w:r>
    </w:p>
    <w:p w:rsidR="00426252" w:rsidRDefault="00426252" w:rsidP="00426252">
      <w:pPr>
        <w:pStyle w:val="Pro-List1"/>
        <w:numPr>
          <w:ilvl w:val="1"/>
          <w:numId w:val="28"/>
        </w:numPr>
        <w:spacing w:before="0" w:after="0" w:line="240" w:lineRule="auto"/>
        <w:ind w:left="0" w:firstLine="567"/>
      </w:pPr>
      <w:r>
        <w:t>Внедрение стандарта по сбору и вывозу бытовых отходов и мусора для городского и сельских поселений Палехского муниципального района.</w:t>
      </w:r>
    </w:p>
    <w:p w:rsidR="00426252" w:rsidRDefault="00426252" w:rsidP="00426252">
      <w:pPr>
        <w:pStyle w:val="Pro-Gramma"/>
        <w:spacing w:before="0" w:line="240" w:lineRule="auto"/>
      </w:pPr>
      <w:r>
        <w:t>Мероприятие предусматривает подготовку рекомендаций для городского и сельских поселений, определяющих единые требования к организации и выполнению работ по сбору и вывозу бытовых отходов и мусора с территорий населенных пунктов.</w:t>
      </w:r>
    </w:p>
    <w:p w:rsidR="00426252" w:rsidRDefault="00426252" w:rsidP="00426252">
      <w:pPr>
        <w:pStyle w:val="Pro-List1"/>
        <w:numPr>
          <w:ilvl w:val="1"/>
          <w:numId w:val="28"/>
        </w:numPr>
        <w:spacing w:before="0" w:after="0" w:line="240" w:lineRule="auto"/>
        <w:ind w:left="0" w:firstLine="567"/>
      </w:pPr>
      <w:r>
        <w:t>Внедрение стандарта по организации сбора, транспортировки и утилизации ртутьсодержащих отходов.</w:t>
      </w:r>
    </w:p>
    <w:p w:rsidR="00426252" w:rsidRDefault="00426252" w:rsidP="00426252">
      <w:pPr>
        <w:pStyle w:val="Pro-Gramma"/>
        <w:spacing w:before="0" w:line="240" w:lineRule="auto"/>
      </w:pPr>
      <w:r>
        <w:t xml:space="preserve">Мероприятие предусматривает подготовку рекомендаций для городского и сельских поселений Палехского муниципального района, определяющих единые требования к организации и выполнению работ по сбору ртутьсодержащих отходов. </w:t>
      </w:r>
    </w:p>
    <w:p w:rsidR="00426252" w:rsidRDefault="00426252" w:rsidP="00426252">
      <w:pPr>
        <w:pStyle w:val="Pro-List1"/>
        <w:numPr>
          <w:ilvl w:val="1"/>
          <w:numId w:val="28"/>
        </w:numPr>
        <w:spacing w:before="0" w:after="0" w:line="240" w:lineRule="auto"/>
        <w:ind w:left="0" w:firstLine="567"/>
      </w:pPr>
      <w:r>
        <w:t>Рекультивация объектов размещения отходов.</w:t>
      </w:r>
    </w:p>
    <w:p w:rsidR="00426252" w:rsidRDefault="00426252" w:rsidP="00426252">
      <w:pPr>
        <w:pStyle w:val="Pro-Gramma"/>
        <w:spacing w:before="0" w:line="240" w:lineRule="auto"/>
      </w:pPr>
      <w:r>
        <w:t xml:space="preserve">Мероприятие предусматривает проведение работ по рекультивации объектов размещения отходов, не отвечающих экологическим и санитарно-эпидемиологическим требованиям и закрытым по решению суда, начиная с 2014 года. </w:t>
      </w:r>
    </w:p>
    <w:p w:rsidR="00426252" w:rsidRDefault="00426252" w:rsidP="00426252">
      <w:pPr>
        <w:pStyle w:val="Pro-Gramma"/>
        <w:spacing w:before="0" w:line="240" w:lineRule="auto"/>
      </w:pPr>
      <w:r>
        <w:t xml:space="preserve">Мероприятие окажет прямое влияние на достижение целевого показателя подпрограммы «площадь </w:t>
      </w:r>
      <w:proofErr w:type="spellStart"/>
      <w:r>
        <w:t>рекультивированных</w:t>
      </w:r>
      <w:proofErr w:type="spellEnd"/>
      <w:r>
        <w:t xml:space="preserve"> объектов размещения отходов». </w:t>
      </w:r>
    </w:p>
    <w:p w:rsidR="00426252" w:rsidRDefault="00426252" w:rsidP="00426252">
      <w:pPr>
        <w:pStyle w:val="Pro-List2"/>
        <w:numPr>
          <w:ilvl w:val="1"/>
          <w:numId w:val="28"/>
        </w:numPr>
        <w:tabs>
          <w:tab w:val="clear" w:pos="2040"/>
          <w:tab w:val="left" w:pos="1134"/>
          <w:tab w:val="left" w:pos="1620"/>
        </w:tabs>
        <w:spacing w:before="0" w:after="0" w:line="240" w:lineRule="auto"/>
        <w:ind w:left="0" w:firstLine="567"/>
      </w:pPr>
      <w:r>
        <w:t>Приобретение спецтехники, контейнеров для сбора мусора, обустройство контейнерных площадок в населенных пунктах Палехского района.</w:t>
      </w:r>
    </w:p>
    <w:p w:rsidR="00426252" w:rsidRDefault="00426252" w:rsidP="00426252">
      <w:pPr>
        <w:pStyle w:val="Pro-TabName"/>
        <w:spacing w:before="0" w:after="0"/>
        <w:ind w:firstLine="709"/>
        <w:rPr>
          <w:b/>
          <w:sz w:val="16"/>
          <w:szCs w:val="16"/>
        </w:rPr>
      </w:pPr>
    </w:p>
    <w:p w:rsidR="00426252" w:rsidRDefault="00426252" w:rsidP="00426252">
      <w:pPr>
        <w:pStyle w:val="Pro-Gramma"/>
        <w:numPr>
          <w:ilvl w:val="0"/>
          <w:numId w:val="28"/>
        </w:numPr>
        <w:spacing w:before="0" w:after="0" w:line="240" w:lineRule="auto"/>
        <w:jc w:val="center"/>
        <w:rPr>
          <w:b/>
        </w:rPr>
      </w:pPr>
      <w:r>
        <w:rPr>
          <w:b/>
        </w:rPr>
        <w:t>Целевые индикаторы (показатели) реализации подпрограммы</w:t>
      </w:r>
    </w:p>
    <w:p w:rsidR="00426252" w:rsidRDefault="00426252" w:rsidP="00426252">
      <w:pPr>
        <w:pStyle w:val="Pro-Gramma"/>
        <w:spacing w:before="0" w:line="240" w:lineRule="auto"/>
        <w:rPr>
          <w:b/>
          <w:sz w:val="16"/>
          <w:szCs w:val="16"/>
        </w:rPr>
      </w:pPr>
    </w:p>
    <w:tbl>
      <w:tblPr>
        <w:tblStyle w:val="Pro-SimpleTable"/>
        <w:tblW w:w="10065" w:type="dxa"/>
        <w:tblInd w:w="-318" w:type="dxa"/>
        <w:tblLayout w:type="fixed"/>
        <w:tblLook w:val="04A0"/>
      </w:tblPr>
      <w:tblGrid>
        <w:gridCol w:w="568"/>
        <w:gridCol w:w="1559"/>
        <w:gridCol w:w="993"/>
        <w:gridCol w:w="850"/>
        <w:gridCol w:w="851"/>
        <w:gridCol w:w="708"/>
        <w:gridCol w:w="709"/>
        <w:gridCol w:w="709"/>
        <w:gridCol w:w="850"/>
        <w:gridCol w:w="709"/>
        <w:gridCol w:w="851"/>
        <w:gridCol w:w="708"/>
      </w:tblGrid>
      <w:tr w:rsidR="00426252" w:rsidTr="00426252">
        <w:trPr>
          <w:cnfStyle w:val="100000000000"/>
          <w:trHeight w:val="861"/>
        </w:trPr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426252" w:rsidTr="00426252">
        <w:trPr>
          <w:trHeight w:val="1483"/>
        </w:trPr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размещения отходов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 w:rsidP="00426252">
            <w:pPr>
              <w:pStyle w:val="Pro-T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426252" w:rsidRDefault="00426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26252" w:rsidRDefault="00426252" w:rsidP="00426252">
      <w:pPr>
        <w:pStyle w:val="Pro-Gramma"/>
        <w:spacing w:before="0" w:line="240" w:lineRule="auto"/>
        <w:rPr>
          <w:rFonts w:cs="Georgia"/>
        </w:rPr>
      </w:pPr>
    </w:p>
    <w:p w:rsidR="00426252" w:rsidRDefault="00426252" w:rsidP="00426252">
      <w:pPr>
        <w:pStyle w:val="Pro-Gramma"/>
        <w:spacing w:before="0" w:line="240" w:lineRule="auto"/>
      </w:pPr>
      <w:r>
        <w:t xml:space="preserve">Достижение ожидаемого результата подпрограммы по индикатору 1 связано с наличием возможности областного бюджета обеспечить выделение субсидии администрации Палехского муниципального района  на проведение работ по рекультивации объектов размещения отходов.   </w:t>
      </w:r>
    </w:p>
    <w:p w:rsidR="00426252" w:rsidRDefault="00426252" w:rsidP="00426252">
      <w:pPr>
        <w:pStyle w:val="Pro-Gramma"/>
        <w:spacing w:before="0" w:line="240" w:lineRule="auto"/>
      </w:pPr>
      <w:r>
        <w:t>Выделение областных бюджетных ассигнований в значительной степени должно ускорить решение поставленных задач и (или) привести к пересмотру и повышению заявленных результатов реализации подпрограммы.</w:t>
      </w:r>
    </w:p>
    <w:p w:rsidR="00426252" w:rsidRDefault="00426252" w:rsidP="00426252">
      <w:pPr>
        <w:spacing w:after="0"/>
        <w:rPr>
          <w:rFonts w:ascii="Times New Roman" w:hAnsi="Times New Roman" w:cs="Times New Roman"/>
          <w:sz w:val="28"/>
          <w:szCs w:val="28"/>
        </w:rPr>
        <w:sectPr w:rsidR="00426252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426252" w:rsidRDefault="00426252" w:rsidP="00426252">
      <w:pPr>
        <w:rPr>
          <w:rFonts w:ascii="Times New Roman" w:hAnsi="Times New Roman" w:cs="Times New Roman"/>
          <w:sz w:val="28"/>
          <w:szCs w:val="28"/>
        </w:rPr>
      </w:pPr>
    </w:p>
    <w:p w:rsidR="00426252" w:rsidRDefault="00426252" w:rsidP="00426252">
      <w:pPr>
        <w:pStyle w:val="Pro-TabName"/>
        <w:numPr>
          <w:ilvl w:val="0"/>
          <w:numId w:val="28"/>
        </w:numPr>
        <w:spacing w:before="0" w:after="0"/>
        <w:rPr>
          <w:b/>
          <w:i w:val="0"/>
        </w:rPr>
      </w:pPr>
      <w:r>
        <w:rPr>
          <w:b/>
          <w:i w:val="0"/>
        </w:rPr>
        <w:t>Ресурсное обеспечение мероприятий подпрограммы</w:t>
      </w:r>
    </w:p>
    <w:p w:rsidR="00426252" w:rsidRDefault="00426252" w:rsidP="00426252">
      <w:pPr>
        <w:pStyle w:val="Pro-Tab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(руб.)</w:t>
      </w:r>
    </w:p>
    <w:p w:rsidR="00426252" w:rsidRDefault="00426252" w:rsidP="00426252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W w:w="15963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6"/>
        <w:gridCol w:w="634"/>
        <w:gridCol w:w="4132"/>
        <w:gridCol w:w="1275"/>
        <w:gridCol w:w="1275"/>
        <w:gridCol w:w="1276"/>
        <w:gridCol w:w="1276"/>
        <w:gridCol w:w="1275"/>
        <w:gridCol w:w="1276"/>
        <w:gridCol w:w="992"/>
        <w:gridCol w:w="1134"/>
        <w:gridCol w:w="852"/>
      </w:tblGrid>
      <w:tr w:rsidR="00426252" w:rsidTr="00704217">
        <w:trPr>
          <w:cantSplit/>
        </w:trPr>
        <w:tc>
          <w:tcPr>
            <w:tcW w:w="12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left="-391" w:firstLine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3185874,82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3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704217">
            <w:pPr>
              <w:pStyle w:val="Pro-Tab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3185874,82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2367290,25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3185874,82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2367290,25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26252" w:rsidTr="00704217">
        <w:trPr>
          <w:cantSplit/>
        </w:trPr>
        <w:tc>
          <w:tcPr>
            <w:tcW w:w="56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26252" w:rsidRDefault="00426252" w:rsidP="0042625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26252" w:rsidRDefault="00426252" w:rsidP="00426252">
      <w:pPr>
        <w:pStyle w:val="affff5"/>
        <w:ind w:left="1429"/>
      </w:pPr>
    </w:p>
    <w:p w:rsid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Default="00426252" w:rsidP="00426252">
      <w:pPr>
        <w:pStyle w:val="a6"/>
        <w:tabs>
          <w:tab w:val="left" w:pos="708"/>
        </w:tabs>
        <w:jc w:val="right"/>
      </w:pPr>
    </w:p>
    <w:p w:rsidR="00426252" w:rsidRPr="00661CAE" w:rsidRDefault="00426252" w:rsidP="00661CAE">
      <w:pPr>
        <w:pStyle w:val="a6"/>
        <w:tabs>
          <w:tab w:val="left" w:pos="708"/>
        </w:tabs>
        <w:rPr>
          <w:rFonts w:cs="Mangal"/>
        </w:rPr>
        <w:sectPr w:rsidR="00426252" w:rsidRPr="00661CAE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426252" w:rsidRDefault="00426252" w:rsidP="00426252">
      <w:pPr>
        <w:pStyle w:val="a6"/>
        <w:tabs>
          <w:tab w:val="left" w:pos="708"/>
        </w:tabs>
      </w:pP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>Приложение 2</w:t>
      </w: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 xml:space="preserve"> к муниципальной программе </w:t>
      </w: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>Палехского муниципального района</w:t>
      </w:r>
    </w:p>
    <w:p w:rsidR="00426252" w:rsidRPr="00426252" w:rsidRDefault="00426252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 w:rsidRPr="00426252">
        <w:rPr>
          <w:sz w:val="24"/>
          <w:szCs w:val="24"/>
        </w:rPr>
        <w:t xml:space="preserve">«Охрана окружающей среды </w:t>
      </w:r>
      <w:proofErr w:type="gramStart"/>
      <w:r w:rsidRPr="00426252">
        <w:rPr>
          <w:sz w:val="24"/>
          <w:szCs w:val="24"/>
        </w:rPr>
        <w:t>Палехского</w:t>
      </w:r>
      <w:proofErr w:type="gramEnd"/>
      <w:r w:rsidRPr="00426252">
        <w:rPr>
          <w:sz w:val="24"/>
          <w:szCs w:val="24"/>
        </w:rPr>
        <w:t xml:space="preserve"> </w:t>
      </w:r>
    </w:p>
    <w:p w:rsidR="00426252" w:rsidRPr="00426252" w:rsidRDefault="005F4790" w:rsidP="00426252">
      <w:pPr>
        <w:pStyle w:val="a6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426252" w:rsidRPr="00426252">
        <w:rPr>
          <w:sz w:val="24"/>
          <w:szCs w:val="24"/>
        </w:rPr>
        <w:t>района»</w:t>
      </w:r>
    </w:p>
    <w:p w:rsidR="00426252" w:rsidRDefault="00426252" w:rsidP="00426252">
      <w:pPr>
        <w:pStyle w:val="31"/>
        <w:rPr>
          <w:b w:val="0"/>
          <w:sz w:val="32"/>
          <w:szCs w:val="32"/>
        </w:rPr>
      </w:pPr>
    </w:p>
    <w:p w:rsidR="00426252" w:rsidRDefault="00426252" w:rsidP="00426252">
      <w:pPr>
        <w:pStyle w:val="31"/>
        <w:keepNext/>
        <w:keepLines/>
        <w:numPr>
          <w:ilvl w:val="0"/>
          <w:numId w:val="29"/>
        </w:numPr>
        <w:spacing w:before="200" w:after="0" w:line="276" w:lineRule="auto"/>
        <w:contextualSpacing w:val="0"/>
      </w:pPr>
      <w:r>
        <w:t>ПАСПОРТ</w:t>
      </w:r>
    </w:p>
    <w:p w:rsidR="00426252" w:rsidRDefault="00426252" w:rsidP="00426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426252" w:rsidRDefault="00426252" w:rsidP="00620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620892" w:rsidRPr="00620892" w:rsidRDefault="00620892" w:rsidP="00620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2"/>
        <w:gridCol w:w="6693"/>
      </w:tblGrid>
      <w:tr w:rsidR="00426252" w:rsidTr="00426252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2014-2022 гг.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 w:rsidP="0062089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426252" w:rsidRDefault="00426252" w:rsidP="00AE6352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–197400,00  руб.,</w:t>
            </w:r>
          </w:p>
          <w:p w:rsidR="00426252" w:rsidRDefault="00426252" w:rsidP="00AE6352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72815,32 руб.,</w:t>
            </w:r>
          </w:p>
          <w:p w:rsidR="00426252" w:rsidRDefault="005F4790" w:rsidP="00AE6352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 –  0,00</w:t>
            </w:r>
            <w:r w:rsidR="00426252">
              <w:rPr>
                <w:rFonts w:ascii="Times New Roman" w:hAnsi="Times New Roman"/>
              </w:rPr>
              <w:t xml:space="preserve"> руб.,</w:t>
            </w:r>
          </w:p>
          <w:p w:rsidR="00426252" w:rsidRDefault="00426252" w:rsidP="00AE6352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 –  590348,36  руб.,</w:t>
            </w:r>
          </w:p>
          <w:p w:rsidR="00426252" w:rsidRDefault="00426252" w:rsidP="00A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426252" w:rsidRDefault="00426252" w:rsidP="00A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426252" w:rsidRDefault="00426252" w:rsidP="00A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140392,00 руб.,</w:t>
            </w:r>
          </w:p>
          <w:p w:rsidR="00426252" w:rsidRDefault="00426252" w:rsidP="00A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426252" w:rsidRDefault="00426252" w:rsidP="00A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5F4790" w:rsidRDefault="005F4790" w:rsidP="00AE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252" w:rsidRDefault="00426252" w:rsidP="00AE6352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- областной бюджет: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 197400,00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 72815,32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 0,00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 590348,36 руб.,</w:t>
            </w:r>
          </w:p>
          <w:p w:rsidR="00426252" w:rsidRDefault="0042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140392,00 руб.,</w:t>
            </w:r>
          </w:p>
          <w:p w:rsidR="00426252" w:rsidRDefault="0042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140392,00 руб.,</w:t>
            </w:r>
          </w:p>
          <w:p w:rsidR="00426252" w:rsidRDefault="0042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140392,00руб.,</w:t>
            </w:r>
          </w:p>
          <w:p w:rsidR="00426252" w:rsidRDefault="0042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  <w:p w:rsidR="00426252" w:rsidRDefault="00426252" w:rsidP="00620892">
            <w:pPr>
              <w:pStyle w:val="Pro-Tab"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-бюджет Палехского муниципального района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0,0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0,0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0,0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0,0 руб.,</w:t>
            </w:r>
          </w:p>
          <w:p w:rsidR="00426252" w:rsidRDefault="0042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426252" w:rsidRDefault="0042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 год – 0,0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0,00 руб.,</w:t>
            </w:r>
          </w:p>
          <w:p w:rsidR="00426252" w:rsidRDefault="0042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26252" w:rsidRDefault="00426252" w:rsidP="00620892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  <w:rPr>
                <w:rFonts w:cs="Georgia"/>
              </w:rPr>
            </w:pPr>
            <w:r>
              <w:t>Настоящая подпрограмма позволит:</w:t>
            </w:r>
          </w:p>
          <w:p w:rsidR="00426252" w:rsidRDefault="00426252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>
              <w:t>1.Обеспечить безопасность окружающей среды:</w:t>
            </w:r>
          </w:p>
          <w:p w:rsidR="00426252" w:rsidRDefault="00426252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</w:t>
            </w:r>
            <w:r w:rsidR="00AE6352">
              <w:t xml:space="preserve"> «Сибирская язва»</w:t>
            </w:r>
            <w:r>
              <w:t>;</w:t>
            </w:r>
          </w:p>
          <w:p w:rsidR="00426252" w:rsidRDefault="00AE6352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proofErr w:type="gramStart"/>
            <w:r>
              <w:t xml:space="preserve">- эффективный контроль за </w:t>
            </w:r>
            <w:r w:rsidR="00426252">
              <w:t>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426252" w:rsidRDefault="00426252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 w:line="276" w:lineRule="auto"/>
              <w:jc w:val="both"/>
            </w:pPr>
            <w:r>
              <w:t>2. Обеспечить защиту населения от угрозы возникновения сибирской     язвы на территории Палехского района.</w:t>
            </w:r>
          </w:p>
          <w:p w:rsidR="00426252" w:rsidRDefault="00426252">
            <w:pPr>
              <w:pStyle w:val="Pro-Tab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426252" w:rsidRDefault="00426252" w:rsidP="005F4790">
      <w:pPr>
        <w:rPr>
          <w:lang w:eastAsia="hi-IN" w:bidi="hi-IN"/>
        </w:rPr>
      </w:pPr>
    </w:p>
    <w:p w:rsidR="00426252" w:rsidRDefault="00426252" w:rsidP="00CC76CF">
      <w:pPr>
        <w:pStyle w:val="41"/>
        <w:keepNext/>
        <w:widowControl w:val="0"/>
        <w:numPr>
          <w:ilvl w:val="0"/>
          <w:numId w:val="29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lang w:eastAsia="hi-IN" w:bidi="hi-IN"/>
        </w:rPr>
      </w:pPr>
      <w:r>
        <w:t>Характеристика основных мероприятий подпрограммы</w:t>
      </w:r>
    </w:p>
    <w:p w:rsidR="00AE6352" w:rsidRDefault="00426252" w:rsidP="00AE6352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6352">
        <w:rPr>
          <w:rFonts w:ascii="Times New Roman" w:hAnsi="Times New Roman"/>
          <w:sz w:val="28"/>
          <w:szCs w:val="28"/>
        </w:rPr>
        <w:t>В рамках настоящей подпрограммы осуществляется организация проведения на территории Палехского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AE6352" w:rsidRDefault="00426252" w:rsidP="00AE6352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E6352">
        <w:rPr>
          <w:rFonts w:ascii="Times New Roman" w:hAnsi="Times New Roman"/>
          <w:sz w:val="28"/>
          <w:szCs w:val="28"/>
        </w:rPr>
        <w:t>Мероприятия по содержанию сибиреязвенных скотомогильников осуществляются в   соответствии с    ветеринарно-санитарными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AE6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6352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AE6352">
          <w:rPr>
            <w:rFonts w:ascii="Times New Roman" w:hAnsi="Times New Roman"/>
            <w:sz w:val="28"/>
            <w:szCs w:val="28"/>
          </w:rPr>
          <w:t>2 метров</w:t>
        </w:r>
      </w:smartTag>
      <w:r w:rsidRPr="00AE6352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</w:t>
      </w:r>
      <w:proofErr w:type="gramEnd"/>
      <w:r w:rsidRPr="00AE6352">
        <w:rPr>
          <w:rFonts w:ascii="Times New Roman" w:hAnsi="Times New Roman"/>
          <w:sz w:val="28"/>
          <w:szCs w:val="28"/>
        </w:rPr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874585" w:rsidRDefault="00426252" w:rsidP="0087458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6352">
        <w:rPr>
          <w:rFonts w:ascii="Times New Roman" w:hAnsi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426252" w:rsidRPr="00874585" w:rsidRDefault="00426252" w:rsidP="00874585">
      <w:pPr>
        <w:pStyle w:val="affff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6352">
        <w:rPr>
          <w:rFonts w:ascii="Times New Roman" w:hAnsi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AE6352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E6352">
        <w:rPr>
          <w:rFonts w:ascii="Times New Roman" w:hAnsi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426252" w:rsidRDefault="00426252" w:rsidP="0042625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426252" w:rsidRDefault="00426252" w:rsidP="0042625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426252" w:rsidRDefault="00426252" w:rsidP="00426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26252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426252" w:rsidRDefault="00426252" w:rsidP="00426252">
      <w:pPr>
        <w:pStyle w:val="Pro-TabName"/>
        <w:numPr>
          <w:ilvl w:val="0"/>
          <w:numId w:val="29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Целевые индикаторы (показатели) подпрограммы</w:t>
      </w:r>
    </w:p>
    <w:tbl>
      <w:tblPr>
        <w:tblStyle w:val="ad"/>
        <w:tblpPr w:leftFromText="180" w:rightFromText="180" w:horzAnchor="margin" w:tblpY="480"/>
        <w:tblW w:w="13575" w:type="dxa"/>
        <w:tblLook w:val="04A0"/>
      </w:tblPr>
      <w:tblGrid>
        <w:gridCol w:w="540"/>
        <w:gridCol w:w="2687"/>
        <w:gridCol w:w="992"/>
        <w:gridCol w:w="992"/>
        <w:gridCol w:w="1134"/>
        <w:gridCol w:w="1134"/>
        <w:gridCol w:w="993"/>
        <w:gridCol w:w="1134"/>
        <w:gridCol w:w="1275"/>
        <w:gridCol w:w="993"/>
        <w:gridCol w:w="850"/>
        <w:gridCol w:w="851"/>
      </w:tblGrid>
      <w:tr w:rsidR="00874585" w:rsidRPr="002D4391" w:rsidTr="00874585">
        <w:trPr>
          <w:trHeight w:val="5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585" w:rsidRPr="00744B65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585" w:rsidRPr="00744B65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целевого индикатора (</w:t>
            </w: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585" w:rsidRPr="00744B65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4B65">
              <w:rPr>
                <w:rFonts w:ascii="Times New Roman" w:hAnsi="Times New Roman" w:cs="Times New Roman"/>
                <w:sz w:val="24"/>
                <w:szCs w:val="28"/>
              </w:rPr>
              <w:t xml:space="preserve">Ед. </w:t>
            </w:r>
            <w:proofErr w:type="spellStart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изм</w:t>
            </w:r>
            <w:proofErr w:type="spellEnd"/>
            <w:r w:rsidRPr="00744B6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717FFE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17FFE">
              <w:rPr>
                <w:rFonts w:ascii="Times New Roman" w:hAnsi="Times New Roman" w:cs="Times New Roman"/>
                <w:sz w:val="22"/>
                <w:szCs w:val="28"/>
              </w:rPr>
              <w:t>2022</w:t>
            </w:r>
          </w:p>
        </w:tc>
      </w:tr>
      <w:tr w:rsidR="00874585" w:rsidRPr="002D4391" w:rsidTr="00874585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585" w:rsidRPr="00744B65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585" w:rsidRPr="002C4977" w:rsidRDefault="00874585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Площадь сибиреязвенных скотомогильников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585" w:rsidRPr="002C4977" w:rsidRDefault="00874585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3600</w:t>
            </w:r>
          </w:p>
        </w:tc>
      </w:tr>
    </w:tbl>
    <w:p w:rsidR="00426252" w:rsidRDefault="00426252" w:rsidP="00426252">
      <w:pPr>
        <w:pStyle w:val="Pro-TabName"/>
        <w:jc w:val="left"/>
        <w:rPr>
          <w:b/>
          <w:i w:val="0"/>
        </w:rPr>
      </w:pPr>
    </w:p>
    <w:p w:rsidR="00426252" w:rsidRDefault="00426252" w:rsidP="00426252">
      <w:pPr>
        <w:pStyle w:val="Pro-TabName"/>
        <w:numPr>
          <w:ilvl w:val="0"/>
          <w:numId w:val="29"/>
        </w:numPr>
        <w:rPr>
          <w:b/>
          <w:i w:val="0"/>
        </w:rPr>
      </w:pPr>
      <w:r>
        <w:rPr>
          <w:b/>
          <w:i w:val="0"/>
        </w:rPr>
        <w:t xml:space="preserve"> Ресурсное обеспечение реализации мероприятий подпрограммы</w:t>
      </w:r>
    </w:p>
    <w:tbl>
      <w:tblPr>
        <w:tblW w:w="1502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4"/>
        <w:gridCol w:w="567"/>
        <w:gridCol w:w="2976"/>
        <w:gridCol w:w="1276"/>
        <w:gridCol w:w="1276"/>
        <w:gridCol w:w="992"/>
        <w:gridCol w:w="1276"/>
        <w:gridCol w:w="1276"/>
        <w:gridCol w:w="1275"/>
        <w:gridCol w:w="1276"/>
        <w:gridCol w:w="1136"/>
        <w:gridCol w:w="1276"/>
      </w:tblGrid>
      <w:tr w:rsidR="00426252" w:rsidTr="00C613EF">
        <w:trPr>
          <w:trHeight w:val="1014"/>
          <w:tblHeader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426252" w:rsidTr="00C613EF">
        <w:trPr>
          <w:trHeight w:val="42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26252" w:rsidTr="00C613EF">
        <w:trPr>
          <w:trHeight w:val="42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6252" w:rsidTr="00C613EF">
        <w:trPr>
          <w:trHeight w:val="42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6252" w:rsidTr="00C613EF">
        <w:trPr>
          <w:trHeight w:val="711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6252" w:rsidTr="00C613EF">
        <w:trPr>
          <w:trHeight w:val="199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140392,00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426252" w:rsidRDefault="004262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6252" w:rsidRDefault="00426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0,0</w:t>
            </w:r>
          </w:p>
        </w:tc>
      </w:tr>
    </w:tbl>
    <w:p w:rsidR="00426252" w:rsidRDefault="00426252" w:rsidP="00C613EF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426252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426252" w:rsidRPr="00C613EF" w:rsidRDefault="00426252" w:rsidP="00C613EF">
      <w:pPr>
        <w:pStyle w:val="affff6"/>
        <w:jc w:val="right"/>
        <w:rPr>
          <w:rFonts w:ascii="Times New Roman" w:hAnsi="Times New Roman"/>
          <w:sz w:val="24"/>
        </w:rPr>
      </w:pPr>
      <w:r w:rsidRPr="00C613EF">
        <w:rPr>
          <w:rFonts w:ascii="Times New Roman" w:hAnsi="Times New Roman"/>
          <w:sz w:val="24"/>
        </w:rPr>
        <w:lastRenderedPageBreak/>
        <w:t>Приложение 3</w:t>
      </w:r>
    </w:p>
    <w:p w:rsidR="00426252" w:rsidRPr="00C613EF" w:rsidRDefault="00426252" w:rsidP="00C613EF">
      <w:pPr>
        <w:pStyle w:val="affff6"/>
        <w:jc w:val="right"/>
        <w:rPr>
          <w:rFonts w:ascii="Times New Roman" w:hAnsi="Times New Roman"/>
          <w:sz w:val="24"/>
        </w:rPr>
      </w:pPr>
      <w:r w:rsidRPr="00C613EF">
        <w:rPr>
          <w:rFonts w:ascii="Times New Roman" w:hAnsi="Times New Roman"/>
          <w:sz w:val="24"/>
        </w:rPr>
        <w:t xml:space="preserve"> к муниципальной программе </w:t>
      </w:r>
    </w:p>
    <w:p w:rsidR="00426252" w:rsidRPr="00C613EF" w:rsidRDefault="00426252" w:rsidP="00C613EF">
      <w:pPr>
        <w:pStyle w:val="affff6"/>
        <w:jc w:val="right"/>
        <w:rPr>
          <w:rFonts w:ascii="Times New Roman" w:hAnsi="Times New Roman"/>
          <w:sz w:val="24"/>
        </w:rPr>
      </w:pPr>
      <w:r w:rsidRPr="00C613EF">
        <w:rPr>
          <w:rFonts w:ascii="Times New Roman" w:hAnsi="Times New Roman"/>
          <w:sz w:val="24"/>
        </w:rPr>
        <w:t>Палехского муниципального района</w:t>
      </w:r>
    </w:p>
    <w:p w:rsidR="00426252" w:rsidRPr="00C613EF" w:rsidRDefault="00426252" w:rsidP="00C613EF">
      <w:pPr>
        <w:pStyle w:val="affff6"/>
        <w:jc w:val="right"/>
        <w:rPr>
          <w:rFonts w:ascii="Times New Roman" w:hAnsi="Times New Roman"/>
          <w:sz w:val="24"/>
        </w:rPr>
      </w:pPr>
      <w:r w:rsidRPr="00C613EF">
        <w:rPr>
          <w:rFonts w:ascii="Times New Roman" w:hAnsi="Times New Roman"/>
          <w:sz w:val="24"/>
        </w:rPr>
        <w:t xml:space="preserve">«Охрана окружающей среды </w:t>
      </w:r>
      <w:proofErr w:type="gramStart"/>
      <w:r w:rsidRPr="00C613EF">
        <w:rPr>
          <w:rFonts w:ascii="Times New Roman" w:hAnsi="Times New Roman"/>
          <w:sz w:val="24"/>
        </w:rPr>
        <w:t>Палехского</w:t>
      </w:r>
      <w:proofErr w:type="gramEnd"/>
    </w:p>
    <w:p w:rsidR="00426252" w:rsidRPr="00C613EF" w:rsidRDefault="00991629" w:rsidP="00C613EF">
      <w:pPr>
        <w:pStyle w:val="affff6"/>
        <w:jc w:val="right"/>
        <w:rPr>
          <w:rFonts w:ascii="Times New Roman" w:hAnsi="Times New Roman"/>
          <w:sz w:val="24"/>
        </w:rPr>
      </w:pPr>
      <w:r w:rsidRPr="00C613EF">
        <w:rPr>
          <w:rFonts w:ascii="Times New Roman" w:hAnsi="Times New Roman"/>
          <w:sz w:val="24"/>
        </w:rPr>
        <w:t>муниципального  района</w:t>
      </w:r>
      <w:r w:rsidR="00426252" w:rsidRPr="00C613EF">
        <w:rPr>
          <w:rFonts w:ascii="Times New Roman" w:hAnsi="Times New Roman"/>
          <w:sz w:val="24"/>
        </w:rPr>
        <w:t>»</w:t>
      </w:r>
    </w:p>
    <w:p w:rsidR="00426252" w:rsidRDefault="00426252" w:rsidP="00426252">
      <w:pPr>
        <w:pStyle w:val="31"/>
        <w:rPr>
          <w:b w:val="0"/>
          <w:sz w:val="32"/>
          <w:szCs w:val="32"/>
        </w:rPr>
      </w:pPr>
    </w:p>
    <w:p w:rsidR="00426252" w:rsidRDefault="00426252" w:rsidP="00426252">
      <w:pPr>
        <w:pStyle w:val="31"/>
        <w:keepNext/>
        <w:keepLines/>
        <w:numPr>
          <w:ilvl w:val="0"/>
          <w:numId w:val="30"/>
        </w:numPr>
        <w:spacing w:before="200" w:after="0" w:line="276" w:lineRule="auto"/>
        <w:contextualSpacing w:val="0"/>
      </w:pPr>
      <w:r>
        <w:t>ПАСПОРТ</w:t>
      </w:r>
    </w:p>
    <w:p w:rsidR="00426252" w:rsidRDefault="00426252" w:rsidP="00426252">
      <w:pPr>
        <w:pStyle w:val="31"/>
        <w:spacing w:before="0"/>
      </w:pPr>
      <w:r>
        <w:t xml:space="preserve">подпрограммы муниципальной программы </w:t>
      </w:r>
    </w:p>
    <w:p w:rsidR="00426252" w:rsidRDefault="00426252" w:rsidP="00426252">
      <w:pPr>
        <w:pStyle w:val="31"/>
        <w:spacing w:before="0"/>
        <w:rPr>
          <w:b w:val="0"/>
        </w:rPr>
      </w:pPr>
      <w:r>
        <w:t xml:space="preserve">Палехского муниципального района </w:t>
      </w:r>
    </w:p>
    <w:p w:rsidR="00426252" w:rsidRPr="002B0154" w:rsidRDefault="00426252" w:rsidP="002B0154">
      <w:pPr>
        <w:pStyle w:val="31"/>
        <w:spacing w:before="0"/>
        <w:rPr>
          <w:rFonts w:asciiTheme="majorHAnsi" w:hAnsiTheme="majorHAnsi" w:cstheme="majorBidi"/>
          <w:sz w:val="22"/>
          <w:szCs w:val="22"/>
        </w:rPr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595"/>
        <w:gridCol w:w="6690"/>
      </w:tblGrid>
      <w:tr w:rsidR="00426252" w:rsidTr="00426252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91629" w:rsidRPr="00991629">
              <w:rPr>
                <w:rFonts w:ascii="Times New Roman" w:hAnsi="Times New Roman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2014-2022 гг.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426252" w:rsidRDefault="00426252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>
              <w:t>-проведения мероприятий по отлову и транспортировке безнадзорных животных;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28500,00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17100,00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12000,00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27000,00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30000,00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 год – 11912,00  руб.,</w:t>
            </w:r>
          </w:p>
          <w:p w:rsidR="00426252" w:rsidRDefault="00991629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26159,58</w:t>
            </w:r>
            <w:r w:rsidR="00426252">
              <w:rPr>
                <w:rFonts w:ascii="Times New Roman" w:hAnsi="Times New Roman"/>
              </w:rPr>
              <w:t xml:space="preserve">  руб.,</w:t>
            </w:r>
          </w:p>
          <w:p w:rsidR="00426252" w:rsidRDefault="005751E1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9552,96</w:t>
            </w:r>
            <w:r w:rsidR="00426252">
              <w:rPr>
                <w:rFonts w:ascii="Times New Roman" w:hAnsi="Times New Roman"/>
              </w:rPr>
              <w:t xml:space="preserve"> руб.,</w:t>
            </w:r>
          </w:p>
          <w:p w:rsidR="00426252" w:rsidRDefault="005751E1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9552,96</w:t>
            </w:r>
            <w:r w:rsidR="00426252">
              <w:rPr>
                <w:rFonts w:ascii="Times New Roman" w:hAnsi="Times New Roman"/>
              </w:rPr>
              <w:t xml:space="preserve"> руб.</w:t>
            </w:r>
          </w:p>
          <w:p w:rsidR="00426252" w:rsidRDefault="00426252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бюджет: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  28500,00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 17100,00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 12000,00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27000,00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30000,00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11912,00  руб.,</w:t>
            </w:r>
          </w:p>
          <w:p w:rsidR="00426252" w:rsidRDefault="005751E1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26159,58</w:t>
            </w:r>
            <w:r w:rsidR="00426252">
              <w:rPr>
                <w:rFonts w:ascii="Times New Roman" w:hAnsi="Times New Roman"/>
              </w:rPr>
              <w:t xml:space="preserve">  руб.,</w:t>
            </w:r>
          </w:p>
          <w:p w:rsidR="00426252" w:rsidRDefault="005751E1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9552,96</w:t>
            </w:r>
            <w:r w:rsidR="00426252">
              <w:rPr>
                <w:rFonts w:ascii="Times New Roman" w:hAnsi="Times New Roman"/>
              </w:rPr>
              <w:t xml:space="preserve"> руб.,</w:t>
            </w:r>
          </w:p>
          <w:p w:rsidR="00426252" w:rsidRDefault="005751E1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9552,96</w:t>
            </w:r>
            <w:r w:rsidR="00426252">
              <w:rPr>
                <w:rFonts w:ascii="Times New Roman" w:hAnsi="Times New Roman"/>
              </w:rPr>
              <w:t xml:space="preserve"> руб.</w:t>
            </w:r>
          </w:p>
          <w:p w:rsidR="00426252" w:rsidRDefault="00426252">
            <w:pPr>
              <w:pStyle w:val="Pro-Tab"/>
              <w:spacing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 –0,0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0,0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 – 0,0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0,0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– 0,0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– 0,0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0,0 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-0,00 руб.,</w:t>
            </w:r>
          </w:p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0,00 руб.</w:t>
            </w:r>
          </w:p>
        </w:tc>
      </w:tr>
      <w:tr w:rsidR="00426252" w:rsidTr="00426252"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26252" w:rsidRDefault="00426252">
            <w:pPr>
              <w:pStyle w:val="Pro-Tab"/>
              <w:spacing w:before="0" w:after="0" w:line="276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26252" w:rsidRDefault="00426252">
            <w:pPr>
              <w:pStyle w:val="ac"/>
              <w:shd w:val="clear" w:color="auto" w:fill="FFFFFF"/>
              <w:tabs>
                <w:tab w:val="left" w:pos="0"/>
              </w:tabs>
              <w:spacing w:before="0" w:after="0" w:line="276" w:lineRule="auto"/>
              <w:jc w:val="both"/>
            </w:pPr>
            <w:r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426252" w:rsidRDefault="00426252" w:rsidP="00426252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5751E1" w:rsidRPr="002D4391" w:rsidRDefault="005751E1" w:rsidP="005751E1">
      <w:pPr>
        <w:pStyle w:val="41"/>
        <w:keepNext/>
        <w:widowControl w:val="0"/>
        <w:numPr>
          <w:ilvl w:val="0"/>
          <w:numId w:val="33"/>
        </w:numPr>
        <w:tabs>
          <w:tab w:val="left" w:pos="708"/>
        </w:tabs>
        <w:suppressAutoHyphens/>
        <w:spacing w:before="0" w:after="0" w:line="240" w:lineRule="auto"/>
        <w:contextualSpacing w:val="0"/>
        <w:rPr>
          <w:rFonts w:cs="Mangal"/>
        </w:rPr>
      </w:pPr>
      <w:r w:rsidRPr="002D4391">
        <w:t>Характеристика основных мероприятий подпрограммы</w:t>
      </w:r>
    </w:p>
    <w:p w:rsidR="005751E1" w:rsidRPr="002D4391" w:rsidRDefault="005751E1" w:rsidP="005751E1">
      <w:pPr>
        <w:pStyle w:val="affff5"/>
        <w:spacing w:before="0" w:after="0" w:line="100" w:lineRule="atLeast"/>
        <w:ind w:left="0"/>
        <w:jc w:val="both"/>
      </w:pPr>
      <w:r w:rsidRPr="002D4391">
        <w:t xml:space="preserve">В рамках настоящей подпрограммы осуществляется </w:t>
      </w:r>
      <w:r w:rsidRPr="002D4391">
        <w:rPr>
          <w:rFonts w:eastAsia="Calibri"/>
        </w:rPr>
        <w:t xml:space="preserve">организация    проведения на территории Палехского района мероприятий по </w:t>
      </w:r>
      <w:r w:rsidRPr="002D4391">
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при осуществлении деятельности по обращению с животными без владельцев.</w:t>
      </w:r>
    </w:p>
    <w:p w:rsidR="005751E1" w:rsidRPr="002D4391" w:rsidRDefault="005751E1" w:rsidP="00575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1E1" w:rsidRPr="002D4391" w:rsidRDefault="005751E1" w:rsidP="005751E1">
      <w:pPr>
        <w:pStyle w:val="affff5"/>
        <w:spacing w:before="0" w:after="0" w:line="100" w:lineRule="atLeast"/>
        <w:ind w:left="0"/>
        <w:jc w:val="both"/>
      </w:pPr>
      <w:r w:rsidRPr="002D4391">
        <w:t xml:space="preserve">1. Мероприятие предполагает исполнение переданного муниципальному району полномочия Ивановской области </w:t>
      </w:r>
      <w:proofErr w:type="gramStart"/>
      <w:r w:rsidRPr="002D4391">
        <w:t xml:space="preserve">по организации проведения </w:t>
      </w:r>
      <w:r w:rsidRPr="002D4391">
        <w:lastRenderedPageBreak/>
        <w:t>мероприятий при осуществлении деятельности по обращению с животными без владельцев</w:t>
      </w:r>
      <w:proofErr w:type="gramEnd"/>
      <w:r w:rsidRPr="002D4391">
        <w:t>.</w:t>
      </w:r>
    </w:p>
    <w:p w:rsidR="005751E1" w:rsidRPr="002D4391" w:rsidRDefault="005751E1" w:rsidP="00575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391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за счет субвенции, предоставляемой в соответствии с </w:t>
      </w:r>
      <w:hyperlink r:id="rId10" w:history="1">
        <w:r w:rsidRPr="002D43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D4391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2D4391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2D4391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5751E1" w:rsidRPr="002D4391" w:rsidRDefault="005751E1" w:rsidP="005751E1">
      <w:pPr>
        <w:pStyle w:val="Pro-Gramma"/>
        <w:spacing w:before="0" w:line="240" w:lineRule="auto"/>
        <w:ind w:firstLine="840"/>
      </w:pPr>
      <w:r w:rsidRPr="002D4391"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5751E1" w:rsidRPr="002D4391" w:rsidRDefault="005751E1" w:rsidP="005751E1">
      <w:pPr>
        <w:pStyle w:val="Pro-Gramma"/>
        <w:spacing w:before="0" w:line="240" w:lineRule="auto"/>
        <w:ind w:firstLine="839"/>
      </w:pPr>
      <w:r w:rsidRPr="002D4391">
        <w:t>1) отлов безнадзорных животных</w:t>
      </w:r>
      <w:r>
        <w:t>;</w:t>
      </w:r>
    </w:p>
    <w:p w:rsidR="005751E1" w:rsidRPr="002D4391" w:rsidRDefault="005751E1" w:rsidP="005751E1">
      <w:pPr>
        <w:pStyle w:val="Pro-Gramma"/>
        <w:spacing w:before="0" w:line="240" w:lineRule="auto"/>
        <w:ind w:firstLine="839"/>
      </w:pPr>
      <w:r w:rsidRPr="002D4391">
        <w:t>2) транспортировка безнадзорных животных</w:t>
      </w:r>
      <w:r>
        <w:t>;</w:t>
      </w:r>
    </w:p>
    <w:p w:rsidR="005751E1" w:rsidRPr="002D4391" w:rsidRDefault="005751E1" w:rsidP="005751E1">
      <w:pPr>
        <w:pStyle w:val="Pro-Gramma"/>
        <w:spacing w:before="0" w:line="240" w:lineRule="auto"/>
        <w:ind w:firstLine="839"/>
      </w:pPr>
      <w:r w:rsidRPr="002D4391">
        <w:t xml:space="preserve">3) </w:t>
      </w:r>
      <w:r w:rsidRPr="002D4391">
        <w:rPr>
          <w:shd w:val="clear" w:color="auto" w:fill="FFFFFF"/>
        </w:rPr>
        <w:t>содержание и учет отловленных безнадзорных животных</w:t>
      </w:r>
      <w:r>
        <w:rPr>
          <w:shd w:val="clear" w:color="auto" w:fill="FFFFFF"/>
        </w:rPr>
        <w:t>.</w:t>
      </w:r>
    </w:p>
    <w:p w:rsidR="00426252" w:rsidRDefault="00426252" w:rsidP="00426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26252" w:rsidSect="00CC76CF">
          <w:type w:val="nextColumn"/>
          <w:pgSz w:w="11906" w:h="16838"/>
          <w:pgMar w:top="1134" w:right="1276" w:bottom="1134" w:left="1559" w:header="720" w:footer="720" w:gutter="0"/>
          <w:cols w:space="720"/>
        </w:sectPr>
      </w:pPr>
    </w:p>
    <w:p w:rsidR="00426252" w:rsidRDefault="00426252" w:rsidP="00426252">
      <w:pPr>
        <w:pStyle w:val="Pro-TabName"/>
        <w:spacing w:before="0" w:after="0"/>
        <w:jc w:val="left"/>
        <w:rPr>
          <w:b/>
          <w:i w:val="0"/>
        </w:rPr>
      </w:pPr>
      <w:r>
        <w:rPr>
          <w:b/>
          <w:i w:val="0"/>
        </w:rPr>
        <w:lastRenderedPageBreak/>
        <w:t>Целевые индикаторы (показатели) реализации подпрограммы</w:t>
      </w:r>
    </w:p>
    <w:p w:rsidR="00426252" w:rsidRDefault="00426252" w:rsidP="00426252">
      <w:pPr>
        <w:pStyle w:val="Pro-TabName"/>
        <w:spacing w:before="0" w:after="0"/>
      </w:pPr>
    </w:p>
    <w:tbl>
      <w:tblPr>
        <w:tblStyle w:val="ad"/>
        <w:tblW w:w="13858" w:type="dxa"/>
        <w:tblLook w:val="04A0"/>
      </w:tblPr>
      <w:tblGrid>
        <w:gridCol w:w="561"/>
        <w:gridCol w:w="2666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0188C" w:rsidRPr="002D4391" w:rsidTr="00C0188C">
        <w:trPr>
          <w:trHeight w:val="572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>изм</w:t>
            </w:r>
            <w:proofErr w:type="spellEnd"/>
            <w:r w:rsidRPr="006D3707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6D370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D3707">
              <w:rPr>
                <w:rFonts w:ascii="Times New Roman" w:hAnsi="Times New Roman" w:cs="Times New Roman"/>
                <w:b/>
                <w:sz w:val="22"/>
                <w:szCs w:val="28"/>
              </w:rPr>
              <w:t>2022</w:t>
            </w:r>
          </w:p>
        </w:tc>
      </w:tr>
      <w:tr w:rsidR="00C0188C" w:rsidRPr="002D4391" w:rsidTr="00C0188C">
        <w:trPr>
          <w:trHeight w:val="84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88C" w:rsidRPr="00744B65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4977">
              <w:rPr>
                <w:rFonts w:ascii="Times New Roman" w:hAnsi="Times New Roman" w:cs="Times New Roman"/>
                <w:sz w:val="22"/>
                <w:szCs w:val="28"/>
              </w:rPr>
              <w:t>1.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88C" w:rsidRPr="002C4977" w:rsidRDefault="00C0188C" w:rsidP="005F4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Количество отловленных безнадзорных животных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0188C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  <w:p w:rsidR="00C0188C" w:rsidRPr="002C4977" w:rsidRDefault="00C0188C" w:rsidP="005F4790">
            <w:pPr>
              <w:pStyle w:val="Pro-Tab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(план)</w:t>
            </w:r>
          </w:p>
        </w:tc>
      </w:tr>
    </w:tbl>
    <w:p w:rsidR="00426252" w:rsidRDefault="00426252" w:rsidP="004262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6252" w:rsidRDefault="00426252" w:rsidP="0042625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6252" w:rsidRDefault="00426252" w:rsidP="005751E1">
      <w:pPr>
        <w:pStyle w:val="Pro-TabName"/>
        <w:numPr>
          <w:ilvl w:val="0"/>
          <w:numId w:val="33"/>
        </w:numPr>
        <w:spacing w:before="0" w:after="0"/>
        <w:rPr>
          <w:b/>
          <w:i w:val="0"/>
          <w:szCs w:val="24"/>
        </w:rPr>
      </w:pPr>
      <w:r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426252" w:rsidRDefault="00426252" w:rsidP="00426252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460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5"/>
        <w:gridCol w:w="1075"/>
        <w:gridCol w:w="2752"/>
        <w:gridCol w:w="1134"/>
        <w:gridCol w:w="1134"/>
        <w:gridCol w:w="1134"/>
        <w:gridCol w:w="1134"/>
        <w:gridCol w:w="1134"/>
        <w:gridCol w:w="1134"/>
        <w:gridCol w:w="1277"/>
        <w:gridCol w:w="1134"/>
        <w:gridCol w:w="1134"/>
      </w:tblGrid>
      <w:tr w:rsidR="00426252" w:rsidTr="005F4790">
        <w:trPr>
          <w:trHeight w:val="1014"/>
          <w:tblHeader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426252" w:rsidTr="005F4790">
        <w:trPr>
          <w:trHeight w:val="424"/>
        </w:trPr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11912,00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26159,58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9552,96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9552,96</w:t>
            </w:r>
          </w:p>
        </w:tc>
      </w:tr>
      <w:tr w:rsidR="00426252" w:rsidTr="005F4790">
        <w:trPr>
          <w:trHeight w:val="424"/>
        </w:trPr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9552,96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9552,96</w:t>
            </w:r>
          </w:p>
        </w:tc>
      </w:tr>
      <w:tr w:rsidR="00426252" w:rsidTr="005F4790">
        <w:trPr>
          <w:trHeight w:val="424"/>
        </w:trPr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9552,96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9552,96</w:t>
            </w:r>
          </w:p>
        </w:tc>
      </w:tr>
      <w:tr w:rsidR="00426252" w:rsidTr="005F4790">
        <w:trPr>
          <w:trHeight w:val="449"/>
        </w:trPr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6252" w:rsidTr="005F4790">
        <w:trPr>
          <w:trHeight w:val="19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52" w:rsidRDefault="0042625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52" w:rsidRDefault="00426252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426252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52" w:rsidRDefault="00C0188C" w:rsidP="00860A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26159,58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252" w:rsidRDefault="00C0188C" w:rsidP="00860AF1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9552,96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252" w:rsidRDefault="00860AF1" w:rsidP="00860AF1">
            <w:pPr>
              <w:tabs>
                <w:tab w:val="center" w:pos="6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9552,96</w:t>
            </w:r>
          </w:p>
        </w:tc>
      </w:tr>
    </w:tbl>
    <w:p w:rsidR="00426252" w:rsidRDefault="00426252" w:rsidP="00C613EF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ectPr w:rsidR="00426252" w:rsidSect="00CC76CF">
          <w:type w:val="nextColumn"/>
          <w:pgSz w:w="16838" w:h="11906" w:orient="landscape"/>
          <w:pgMar w:top="1134" w:right="1276" w:bottom="1134" w:left="1559" w:header="720" w:footer="720" w:gutter="0"/>
          <w:cols w:space="720"/>
        </w:sectPr>
      </w:pPr>
    </w:p>
    <w:p w:rsidR="001978FD" w:rsidRPr="00340517" w:rsidRDefault="001978FD" w:rsidP="00C613EF">
      <w:pPr>
        <w:pStyle w:val="affff6"/>
        <w:jc w:val="right"/>
        <w:rPr>
          <w:rFonts w:ascii="Times New Roman" w:hAnsi="Times New Roman"/>
          <w:sz w:val="24"/>
        </w:rPr>
      </w:pPr>
      <w:r w:rsidRPr="00340517">
        <w:rPr>
          <w:rFonts w:ascii="Times New Roman" w:hAnsi="Times New Roman"/>
          <w:sz w:val="24"/>
        </w:rPr>
        <w:lastRenderedPageBreak/>
        <w:t>Приложение 4</w:t>
      </w:r>
    </w:p>
    <w:p w:rsidR="001978FD" w:rsidRPr="00340517" w:rsidRDefault="001978FD" w:rsidP="001978FD">
      <w:pPr>
        <w:pStyle w:val="affff6"/>
        <w:jc w:val="right"/>
        <w:rPr>
          <w:rFonts w:ascii="Times New Roman" w:hAnsi="Times New Roman"/>
          <w:sz w:val="24"/>
        </w:rPr>
      </w:pPr>
      <w:r w:rsidRPr="00340517">
        <w:rPr>
          <w:rFonts w:ascii="Times New Roman" w:hAnsi="Times New Roman"/>
          <w:sz w:val="24"/>
        </w:rPr>
        <w:t xml:space="preserve"> к муниципальной программе </w:t>
      </w:r>
    </w:p>
    <w:p w:rsidR="001978FD" w:rsidRPr="00340517" w:rsidRDefault="001978FD" w:rsidP="001978FD">
      <w:pPr>
        <w:pStyle w:val="affff6"/>
        <w:jc w:val="right"/>
        <w:rPr>
          <w:rFonts w:ascii="Times New Roman" w:hAnsi="Times New Roman"/>
          <w:sz w:val="24"/>
        </w:rPr>
      </w:pPr>
      <w:r w:rsidRPr="00340517">
        <w:rPr>
          <w:rFonts w:ascii="Times New Roman" w:hAnsi="Times New Roman"/>
          <w:sz w:val="24"/>
        </w:rPr>
        <w:t>Палехского муниципального района</w:t>
      </w:r>
    </w:p>
    <w:p w:rsidR="00860AF1" w:rsidRDefault="001978FD" w:rsidP="001978FD">
      <w:pPr>
        <w:pStyle w:val="affff6"/>
        <w:jc w:val="right"/>
        <w:rPr>
          <w:rFonts w:ascii="Times New Roman" w:hAnsi="Times New Roman"/>
          <w:sz w:val="24"/>
        </w:rPr>
      </w:pPr>
      <w:r w:rsidRPr="00340517">
        <w:rPr>
          <w:rFonts w:ascii="Times New Roman" w:hAnsi="Times New Roman"/>
          <w:sz w:val="24"/>
        </w:rPr>
        <w:t xml:space="preserve">«Охрана </w:t>
      </w:r>
      <w:r w:rsidR="00860AF1">
        <w:rPr>
          <w:rFonts w:ascii="Times New Roman" w:hAnsi="Times New Roman"/>
          <w:sz w:val="24"/>
        </w:rPr>
        <w:t>окружающей среды</w:t>
      </w:r>
    </w:p>
    <w:p w:rsidR="001978FD" w:rsidRPr="00340517" w:rsidRDefault="001978FD" w:rsidP="001978FD">
      <w:pPr>
        <w:pStyle w:val="affff6"/>
        <w:jc w:val="right"/>
        <w:rPr>
          <w:rFonts w:ascii="Times New Roman" w:hAnsi="Times New Roman"/>
          <w:sz w:val="24"/>
        </w:rPr>
      </w:pPr>
      <w:r w:rsidRPr="00340517">
        <w:rPr>
          <w:rFonts w:ascii="Times New Roman" w:hAnsi="Times New Roman"/>
          <w:sz w:val="24"/>
        </w:rPr>
        <w:t xml:space="preserve">Палехского </w:t>
      </w:r>
      <w:r w:rsidR="00860AF1">
        <w:rPr>
          <w:rFonts w:ascii="Times New Roman" w:hAnsi="Times New Roman"/>
          <w:sz w:val="24"/>
        </w:rPr>
        <w:t xml:space="preserve">муниципального </w:t>
      </w:r>
      <w:r w:rsidRPr="00340517">
        <w:rPr>
          <w:rFonts w:ascii="Times New Roman" w:hAnsi="Times New Roman"/>
          <w:sz w:val="24"/>
        </w:rPr>
        <w:t>района»</w:t>
      </w:r>
    </w:p>
    <w:p w:rsidR="001978FD" w:rsidRPr="00413CB6" w:rsidRDefault="001978FD" w:rsidP="001978FD">
      <w:pPr>
        <w:spacing w:after="240" w:line="360" w:lineRule="auto"/>
        <w:ind w:left="-142"/>
        <w:contextualSpacing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p w:rsidR="001978FD" w:rsidRPr="00413CB6" w:rsidRDefault="001978FD" w:rsidP="001978FD">
      <w:pPr>
        <w:keepNext/>
        <w:keepLines/>
        <w:numPr>
          <w:ilvl w:val="0"/>
          <w:numId w:val="31"/>
        </w:numPr>
        <w:spacing w:before="200"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1978FD" w:rsidRPr="00413CB6" w:rsidRDefault="001978FD" w:rsidP="0019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B6">
        <w:rPr>
          <w:rFonts w:ascii="Times New Roman" w:hAnsi="Times New Roman" w:cs="Times New Roman"/>
          <w:b/>
          <w:sz w:val="28"/>
          <w:szCs w:val="28"/>
        </w:rPr>
        <w:t>Подпрограммы «Сохранение и предотвращение загрязнения реки Волги»</w:t>
      </w:r>
    </w:p>
    <w:tbl>
      <w:tblPr>
        <w:tblStyle w:val="2f4"/>
        <w:tblW w:w="0" w:type="auto"/>
        <w:tblLook w:val="00A0"/>
      </w:tblPr>
      <w:tblGrid>
        <w:gridCol w:w="2595"/>
        <w:gridCol w:w="6692"/>
      </w:tblGrid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 xml:space="preserve"> Сохранение и предотвращение загрязнения реки Волги 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2019-2025 гг.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1. Сохранение бассейна реки Волга, в том числе путем уменьшения объемов сброса загрязненных сточных вод из подлежащих очистке в водные объекты Волжского бассейна.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2.  Охрана окружающей среды и обеспечение очистки сточных вод до нормативных требований экологической безопасности.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CB6">
              <w:rPr>
                <w:color w:val="000000"/>
                <w:sz w:val="28"/>
                <w:szCs w:val="28"/>
              </w:rPr>
              <w:t xml:space="preserve">Снижение объёма загрязнённых   сточных вод, </w:t>
            </w:r>
            <w:r w:rsidRPr="00413CB6">
              <w:rPr>
                <w:sz w:val="28"/>
                <w:szCs w:val="28"/>
              </w:rPr>
              <w:t>разработка проектной документации на строительство и реконструкцию очистных сооружений,</w:t>
            </w:r>
            <w:r w:rsidRPr="00413CB6">
              <w:rPr>
                <w:color w:val="FF0000"/>
                <w:sz w:val="28"/>
                <w:szCs w:val="28"/>
              </w:rPr>
              <w:t xml:space="preserve"> </w:t>
            </w:r>
            <w:r w:rsidRPr="00413CB6">
              <w:rPr>
                <w:sz w:val="28"/>
                <w:szCs w:val="28"/>
              </w:rPr>
              <w:t>проведение реконструкции (модернизация) систем водоснабжения и водоотведения, и строительство очистных сооружений, в том числе с применением наилучших доступных технологий.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firstLine="709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 xml:space="preserve">2020 год – </w:t>
            </w:r>
            <w:r w:rsidR="00860AF1">
              <w:rPr>
                <w:sz w:val="28"/>
                <w:szCs w:val="28"/>
              </w:rPr>
              <w:t>9823000,00</w:t>
            </w:r>
            <w:r w:rsidRPr="00413CB6">
              <w:rPr>
                <w:sz w:val="28"/>
                <w:szCs w:val="28"/>
              </w:rPr>
              <w:t xml:space="preserve"> руб.</w:t>
            </w:r>
          </w:p>
          <w:p w:rsidR="001978FD" w:rsidRPr="00413CB6" w:rsidRDefault="00790851" w:rsidP="0064703F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1166318,14</w:t>
            </w:r>
            <w:r w:rsidR="001978FD" w:rsidRPr="00413CB6">
              <w:rPr>
                <w:sz w:val="28"/>
                <w:szCs w:val="28"/>
              </w:rPr>
              <w:t xml:space="preserve"> 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2022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2023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2024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2025 год – 0,0 руб.</w:t>
            </w:r>
          </w:p>
          <w:p w:rsidR="001978FD" w:rsidRPr="00413CB6" w:rsidRDefault="001978FD" w:rsidP="0064703F">
            <w:pPr>
              <w:spacing w:before="40"/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- областной бюджет: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lastRenderedPageBreak/>
              <w:t>2019 год –  0,0 руб.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2020 год – 8780000,0  руб.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2021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2022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2023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2024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2025 год – 0,0 руб.</w:t>
            </w:r>
          </w:p>
          <w:p w:rsidR="001978FD" w:rsidRPr="00413CB6" w:rsidRDefault="001978FD" w:rsidP="0064703F">
            <w:pPr>
              <w:spacing w:before="40"/>
              <w:ind w:firstLine="709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- бюджет Палехского муниципального района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2019 год – 0,0 руб.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 xml:space="preserve">2020 год – </w:t>
            </w:r>
            <w:r w:rsidR="0008793F" w:rsidRPr="0008793F">
              <w:rPr>
                <w:sz w:val="28"/>
                <w:szCs w:val="28"/>
              </w:rPr>
              <w:t>1043000</w:t>
            </w:r>
            <w:r w:rsidR="0008793F">
              <w:rPr>
                <w:sz w:val="28"/>
                <w:szCs w:val="28"/>
              </w:rPr>
              <w:t xml:space="preserve">,00 </w:t>
            </w:r>
            <w:r w:rsidRPr="00413CB6">
              <w:rPr>
                <w:sz w:val="28"/>
                <w:szCs w:val="28"/>
              </w:rPr>
              <w:t>руб.</w:t>
            </w:r>
          </w:p>
          <w:p w:rsidR="001978FD" w:rsidRPr="00413CB6" w:rsidRDefault="00FB445E" w:rsidP="0064703F">
            <w:pPr>
              <w:ind w:hanging="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1166318,14</w:t>
            </w:r>
            <w:r w:rsidR="001978FD" w:rsidRPr="00413CB6">
              <w:rPr>
                <w:sz w:val="28"/>
                <w:szCs w:val="28"/>
              </w:rPr>
              <w:t xml:space="preserve">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2022 год – 0,0 руб.</w:t>
            </w:r>
          </w:p>
          <w:p w:rsidR="001978FD" w:rsidRPr="00413CB6" w:rsidRDefault="001978FD" w:rsidP="0064703F">
            <w:pPr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2023 год – 0,0 руб.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2024 год – 0,0 руб.</w:t>
            </w:r>
          </w:p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2025 год – 0,0 руб.</w:t>
            </w:r>
          </w:p>
        </w:tc>
      </w:tr>
      <w:tr w:rsidR="001978FD" w:rsidRPr="00413CB6" w:rsidTr="0064703F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ind w:hanging="2"/>
              <w:contextualSpacing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8FD" w:rsidRPr="00413CB6" w:rsidRDefault="001978FD" w:rsidP="0064703F">
            <w:pPr>
              <w:tabs>
                <w:tab w:val="left" w:pos="0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Настоящая подпрограмма позволит:</w:t>
            </w:r>
          </w:p>
          <w:p w:rsidR="001978FD" w:rsidRPr="00413CB6" w:rsidRDefault="001978FD" w:rsidP="0064703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</w:rPr>
              <w:t>1. Разработать проектно-сметную документацию на строительство очистных сооружений</w:t>
            </w:r>
          </w:p>
          <w:p w:rsidR="001978FD" w:rsidRPr="00413CB6" w:rsidRDefault="001978FD" w:rsidP="0064703F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3CB6">
              <w:rPr>
                <w:sz w:val="28"/>
                <w:szCs w:val="28"/>
              </w:rPr>
              <w:t xml:space="preserve"> 2. Осуществить строительство очистных сооружений.</w:t>
            </w:r>
          </w:p>
          <w:p w:rsidR="001978FD" w:rsidRPr="00413CB6" w:rsidRDefault="001978FD" w:rsidP="0064703F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13CB6">
              <w:rPr>
                <w:sz w:val="28"/>
                <w:szCs w:val="28"/>
                <w:lang w:eastAsia="en-US"/>
              </w:rPr>
              <w:t>3. Уменьшить объем сброса загрязненных сточных вод.</w:t>
            </w:r>
          </w:p>
          <w:p w:rsidR="001978FD" w:rsidRPr="00413CB6" w:rsidRDefault="001978FD" w:rsidP="0064703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3CB6">
              <w:rPr>
                <w:sz w:val="28"/>
                <w:szCs w:val="28"/>
                <w:lang w:eastAsia="en-US"/>
              </w:rPr>
              <w:t>4. Реконструировать системы водоснабжения и водоотведения.</w:t>
            </w:r>
          </w:p>
        </w:tc>
      </w:tr>
    </w:tbl>
    <w:p w:rsidR="001978FD" w:rsidRPr="00413CB6" w:rsidRDefault="001978FD" w:rsidP="001978FD">
      <w:pPr>
        <w:jc w:val="center"/>
        <w:rPr>
          <w:lang w:eastAsia="hi-IN" w:bidi="hi-IN"/>
        </w:rPr>
      </w:pPr>
    </w:p>
    <w:p w:rsidR="001978FD" w:rsidRPr="00413CB6" w:rsidRDefault="001978FD" w:rsidP="001978FD">
      <w:pPr>
        <w:tabs>
          <w:tab w:val="num" w:pos="720"/>
        </w:tabs>
        <w:spacing w:before="240" w:after="240" w:line="360" w:lineRule="auto"/>
        <w:ind w:left="36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hi-IN" w:bidi="hi-IN"/>
        </w:rPr>
      </w:pPr>
      <w:r w:rsidRPr="00413CB6">
        <w:rPr>
          <w:rFonts w:ascii="Times New Roman" w:eastAsia="Times New Roman" w:hAnsi="Times New Roman" w:cs="Times New Roman"/>
          <w:b/>
          <w:i/>
          <w:sz w:val="28"/>
          <w:szCs w:val="28"/>
        </w:rPr>
        <w:t>2. Характеристика основных мероприятий подпрограммы</w:t>
      </w:r>
    </w:p>
    <w:p w:rsidR="001978FD" w:rsidRPr="00413CB6" w:rsidRDefault="001978FD" w:rsidP="0019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Палехского муниципального района в данный момент отсутствуют очистные сооружения, предполагающие биологическую очистку сточных вод и обеззараживание сточных вод. Очистные сооружения работают в режиме только приемника сточных вод. Обеззараживание сточных вод не производится, осадки сточных вод располагаются на иловых полях очистных сооружений. Данные КОС принимают стоки от 4 тыс. человек. Многоквартирные дома 3-х этажные 2-х этажные здания, школа, здание почты, центр внешкольной работы, детские сады.</w:t>
      </w:r>
    </w:p>
    <w:p w:rsidR="001978FD" w:rsidRPr="00413CB6" w:rsidRDefault="001978FD" w:rsidP="0019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строительство очистных сооружений хозяйственно бытовой канализации в п. Палех.</w:t>
      </w:r>
    </w:p>
    <w:p w:rsidR="001978FD" w:rsidRPr="00413CB6" w:rsidRDefault="001978FD" w:rsidP="0019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Основная задача: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1978FD" w:rsidRPr="00413CB6" w:rsidRDefault="001978FD" w:rsidP="0019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предусматривает </w:t>
      </w:r>
      <w:r w:rsidRPr="00413CB6">
        <w:rPr>
          <w:rFonts w:ascii="Times New Roman" w:hAnsi="Times New Roman" w:cs="Times New Roman"/>
          <w:sz w:val="28"/>
          <w:szCs w:val="28"/>
        </w:rPr>
        <w:t>разработку проектной документации на строительство и реконструкцию очистных сооружений,</w:t>
      </w:r>
      <w:r w:rsidRPr="00413CB6">
        <w:rPr>
          <w:color w:val="FF0000"/>
          <w:sz w:val="28"/>
          <w:szCs w:val="28"/>
        </w:rPr>
        <w:t xml:space="preserve"> </w:t>
      </w: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на основе современных технологий и материалов (сети, </w:t>
      </w: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и сооружения систем коммунального водоснабжения и водоотведения) в соответствии с государственными стандартами качества предоставляемых услуг. Улучшение экологической обстановки, путем внедрения новых технологий водоочистки, очистки канализационных стоков бытового назначения для выполнения требований </w:t>
      </w:r>
      <w:proofErr w:type="spellStart"/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proofErr w:type="spellEnd"/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норм.</w:t>
      </w:r>
    </w:p>
    <w:p w:rsidR="001978FD" w:rsidRPr="00413CB6" w:rsidRDefault="001978FD" w:rsidP="0019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новых и реконструкция уже существующих систем водоснабжения и водоотведения</w:t>
      </w:r>
      <w:r w:rsidRPr="00413CB6">
        <w:rPr>
          <w:rFonts w:ascii="Times New Roman" w:hAnsi="Times New Roman" w:cs="Times New Roman"/>
          <w:sz w:val="28"/>
          <w:szCs w:val="28"/>
        </w:rPr>
        <w:t>.</w:t>
      </w:r>
    </w:p>
    <w:p w:rsidR="001978FD" w:rsidRPr="00413CB6" w:rsidRDefault="001978FD" w:rsidP="001978F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1978FD" w:rsidRPr="00413CB6" w:rsidRDefault="001978FD" w:rsidP="001978F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(показатели) подпрограммы</w:t>
      </w:r>
    </w:p>
    <w:p w:rsidR="001978FD" w:rsidRPr="00413CB6" w:rsidRDefault="001978FD" w:rsidP="001978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9"/>
        <w:gridCol w:w="1845"/>
        <w:gridCol w:w="709"/>
        <w:gridCol w:w="851"/>
        <w:gridCol w:w="850"/>
        <w:gridCol w:w="851"/>
        <w:gridCol w:w="850"/>
        <w:gridCol w:w="993"/>
        <w:gridCol w:w="850"/>
        <w:gridCol w:w="992"/>
      </w:tblGrid>
      <w:tr w:rsidR="001978FD" w:rsidRPr="00413CB6" w:rsidTr="0064703F">
        <w:trPr>
          <w:trHeight w:val="42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FD" w:rsidRPr="00413CB6" w:rsidRDefault="001978FD" w:rsidP="0064703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413CB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13CB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13CB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1978FD" w:rsidRPr="00413CB6" w:rsidRDefault="001978FD" w:rsidP="0064703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FD" w:rsidRPr="00413CB6" w:rsidRDefault="001978FD" w:rsidP="0064703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1978FD" w:rsidRPr="00413CB6" w:rsidRDefault="001978FD" w:rsidP="0064703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8FD" w:rsidRPr="00413CB6" w:rsidRDefault="001978FD" w:rsidP="0064703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413CB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413CB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978FD" w:rsidRPr="00413CB6" w:rsidRDefault="001978FD" w:rsidP="0064703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1978FD" w:rsidRPr="00413CB6" w:rsidTr="0064703F">
        <w:trPr>
          <w:trHeight w:val="14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978FD" w:rsidRPr="00413CB6" w:rsidRDefault="001978FD" w:rsidP="00FB4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8FD" w:rsidRPr="00413CB6" w:rsidTr="0064703F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Разработка проектной документации на строительство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78FD" w:rsidRPr="00413CB6" w:rsidTr="0064703F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Уровень износа очистных сооружений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78FD" w:rsidRPr="00413CB6" w:rsidTr="0064703F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 xml:space="preserve">Уровень износа сетей водоснабжения и водоотведения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978FD" w:rsidRPr="00413CB6" w:rsidTr="0064703F">
        <w:trPr>
          <w:trHeight w:val="10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 xml:space="preserve">Доля ненормативных потерь на сетях водоснабжения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1978FD" w:rsidRPr="00413CB6" w:rsidRDefault="001978FD" w:rsidP="001978FD">
      <w:pPr>
        <w:tabs>
          <w:tab w:val="center" w:pos="4677"/>
          <w:tab w:val="right" w:pos="9355"/>
        </w:tabs>
        <w:spacing w:before="60" w:after="60" w:line="240" w:lineRule="auto"/>
        <w:rPr>
          <w:rFonts w:ascii="Times New Roman" w:eastAsia="Times New Roman" w:hAnsi="Times New Roman" w:cs="Mangal"/>
          <w:sz w:val="24"/>
          <w:szCs w:val="24"/>
        </w:rPr>
      </w:pPr>
    </w:p>
    <w:p w:rsidR="001978FD" w:rsidRPr="00413CB6" w:rsidRDefault="001978FD" w:rsidP="001978FD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CB6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 реализации мероприятий подпрограммы</w:t>
      </w:r>
    </w:p>
    <w:p w:rsidR="001978FD" w:rsidRPr="00413CB6" w:rsidRDefault="001978FD" w:rsidP="001978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2127"/>
        <w:gridCol w:w="851"/>
        <w:gridCol w:w="1275"/>
        <w:gridCol w:w="1134"/>
        <w:gridCol w:w="851"/>
        <w:gridCol w:w="850"/>
        <w:gridCol w:w="851"/>
        <w:gridCol w:w="846"/>
      </w:tblGrid>
      <w:tr w:rsidR="001978FD" w:rsidRPr="00413CB6" w:rsidTr="00E24D0A">
        <w:trPr>
          <w:trHeight w:val="1014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13CB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13CB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13CB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978FD" w:rsidRPr="00413CB6" w:rsidRDefault="001978FD" w:rsidP="0064703F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1978FD" w:rsidRPr="00413CB6" w:rsidTr="00E24D0A">
        <w:trPr>
          <w:trHeight w:val="4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8FD" w:rsidRPr="00413CB6" w:rsidRDefault="001978FD" w:rsidP="0064703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13CB6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FB44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B445E">
              <w:rPr>
                <w:rFonts w:ascii="Times New Roman" w:hAnsi="Times New Roman" w:cs="Times New Roman"/>
                <w:b/>
                <w:sz w:val="18"/>
                <w:szCs w:val="18"/>
              </w:rPr>
              <w:t>823000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E24D0A" w:rsidP="006470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1166318,14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4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8FD" w:rsidRPr="00413CB6" w:rsidRDefault="001978FD" w:rsidP="0064703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B373CA" w:rsidP="00B373C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9823</w:t>
            </w:r>
            <w:r w:rsidR="001978FD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E24D0A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4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8FD" w:rsidRPr="00413CB6" w:rsidRDefault="001978FD" w:rsidP="0064703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8780000,0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8FD" w:rsidRPr="00413CB6" w:rsidRDefault="001978FD" w:rsidP="0064703F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413CB6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413CB6">
              <w:rPr>
                <w:rFonts w:ascii="Times New Roman" w:hAnsi="Times New Roman" w:cs="Times New Roman"/>
              </w:rPr>
              <w:t xml:space="preserve"> </w:t>
            </w: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13CB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0E658E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1043000,00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B373CA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3CA">
              <w:rPr>
                <w:rFonts w:ascii="Times New Roman" w:hAnsi="Times New Roman" w:cs="Times New Roman"/>
                <w:sz w:val="18"/>
                <w:szCs w:val="18"/>
              </w:rPr>
              <w:t>1166318,14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5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96305A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  <w:highlight w:val="yellow"/>
              </w:rPr>
            </w:pPr>
            <w:r w:rsidRPr="0096305A">
              <w:rPr>
                <w:rFonts w:ascii="Times New Roman" w:hAnsi="Times New Roman" w:cs="Times New Roman"/>
                <w:b/>
              </w:rPr>
              <w:t>Мероприятия по подпрограмме: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78FD" w:rsidRPr="00413CB6" w:rsidTr="00E24D0A">
        <w:trPr>
          <w:trHeight w:val="65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96305A" w:rsidRDefault="001978FD" w:rsidP="00647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A">
              <w:rPr>
                <w:rFonts w:ascii="Times New Roman" w:hAnsi="Times New Roman" w:cs="Times New Roman"/>
                <w:b/>
              </w:rPr>
              <w:t>Разработка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  <w:p w:rsidR="001978FD" w:rsidRPr="00413CB6" w:rsidRDefault="001978FD" w:rsidP="00647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13CB6">
              <w:rPr>
                <w:rFonts w:ascii="Times New Roman" w:hAnsi="Times New Roman" w:cs="Times New Roman"/>
              </w:rPr>
              <w:t xml:space="preserve">) Разработка проектной и рабочей документации на строительство и (или) реконструкцию комплексов очистных сооружений и систем водоотведения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8FD" w:rsidRPr="00413CB6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9242105,26</w:t>
            </w: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7626385,46</w:t>
            </w: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96305A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13CB6">
              <w:rPr>
                <w:rFonts w:ascii="Times New Roman" w:hAnsi="Times New Roman" w:cs="Times New Roman"/>
              </w:rPr>
              <w:t>) Разработка проектной и рабочей документации на строительство и (или) реконструкцию комплексов очистных сооружений и систем водоотведения (часть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D87F8E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D87F8E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D87F8E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1615719,80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26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D87F8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1978FD" w:rsidRPr="00D87F8E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D87F8E" w:rsidRDefault="001978FD" w:rsidP="0064703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7F8E">
              <w:rPr>
                <w:rFonts w:ascii="Times New Roman" w:hAnsi="Times New Roman" w:cs="Times New Roman"/>
                <w:b/>
              </w:rPr>
              <w:t xml:space="preserve"> Строительство очистных сооружений канализации в п. Палех Палехского района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F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066894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580894,74</w:t>
            </w: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Pr="00D87F8E" w:rsidRDefault="003C578E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1166318,14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Pr="00D87F8E" w:rsidRDefault="001978FD" w:rsidP="006470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118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 w:rsidRPr="007D25EA">
              <w:rPr>
                <w:rFonts w:ascii="Times New Roman" w:hAnsi="Times New Roman" w:cs="Times New Roman"/>
                <w:b/>
                <w:i/>
              </w:rPr>
              <w:t>Строительство очистных сооружений канализации в п. Палех Палехского района Ивановской области</w:t>
            </w:r>
            <w:r w:rsidRPr="00413CB6">
              <w:rPr>
                <w:rFonts w:ascii="Times New Roman" w:hAnsi="Times New Roman" w:cs="Times New Roman"/>
              </w:rPr>
              <w:t xml:space="preserve"> </w:t>
            </w:r>
          </w:p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413CB6">
              <w:rPr>
                <w:rFonts w:ascii="Times New Roman" w:hAnsi="Times New Roman" w:cs="Times New Roman"/>
              </w:rPr>
              <w:t>1 этап -  Строительство двух технологических линий очистных сооружений канализации и сетей напорной канализации от КНС до очистных сооружений;</w:t>
            </w: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413CB6">
              <w:rPr>
                <w:rFonts w:ascii="Times New Roman" w:hAnsi="Times New Roman" w:cs="Times New Roman"/>
              </w:rPr>
              <w:t>2 этап – Реконструкция канализационных насосных станций;</w:t>
            </w: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413CB6">
              <w:rPr>
                <w:rFonts w:ascii="Times New Roman" w:hAnsi="Times New Roman" w:cs="Times New Roman"/>
              </w:rPr>
              <w:t>3 этап – Строительство закольцованной подъездной дороги к очистным сооружениям с выездом на федеральную трассу.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5E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5EA">
              <w:rPr>
                <w:rFonts w:ascii="Times New Roman" w:hAnsi="Times New Roman" w:cs="Times New Roman"/>
                <w:b/>
                <w:sz w:val="18"/>
                <w:szCs w:val="18"/>
              </w:rPr>
              <w:t>500131,33</w:t>
            </w: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461817,92</w:t>
            </w: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38313,41</w:t>
            </w: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7D25EA" w:rsidTr="00E24D0A">
        <w:trPr>
          <w:trHeight w:val="29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Pr="007D25EA" w:rsidRDefault="001978FD" w:rsidP="0064703F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413CB6">
              <w:rPr>
                <w:rFonts w:ascii="Times New Roman" w:hAnsi="Times New Roman" w:cs="Times New Roman"/>
              </w:rPr>
              <w:t>«Строительство очистных сооружений канализации в п. Палех Палехского района Ивановской области (часть II)»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413CB6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8FD" w:rsidRPr="007D25EA" w:rsidRDefault="001978FD" w:rsidP="00647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5EA">
              <w:rPr>
                <w:rFonts w:ascii="Times New Roman" w:hAnsi="Times New Roman" w:cs="Times New Roman"/>
                <w:sz w:val="18"/>
                <w:szCs w:val="18"/>
              </w:rPr>
              <w:t>37763,41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8FD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978FD" w:rsidRPr="00413CB6" w:rsidTr="00E24D0A">
        <w:trPr>
          <w:trHeight w:val="30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78FD" w:rsidRPr="00413CB6" w:rsidRDefault="001978FD" w:rsidP="0064703F">
            <w:pPr>
              <w:spacing w:before="60" w:after="60"/>
              <w:rPr>
                <w:rFonts w:ascii="Times New Roman" w:hAnsi="Times New Roman" w:cs="Times New Roman"/>
              </w:rPr>
            </w:pPr>
            <w:r w:rsidRPr="00413CB6">
              <w:rPr>
                <w:rFonts w:ascii="Times New Roman" w:hAnsi="Times New Roman" w:cs="Times New Roman"/>
              </w:rPr>
              <w:t>- Реконструкция систем водоснабжения по ул. Зиновьева, ул. Баканова, ул. Некрасова в п</w:t>
            </w:r>
            <w:proofErr w:type="gramStart"/>
            <w:r w:rsidRPr="00413CB6">
              <w:rPr>
                <w:rFonts w:ascii="Times New Roman" w:hAnsi="Times New Roman" w:cs="Times New Roman"/>
              </w:rPr>
              <w:t>.П</w:t>
            </w:r>
            <w:proofErr w:type="gramEnd"/>
            <w:r w:rsidRPr="00413CB6">
              <w:rPr>
                <w:rFonts w:ascii="Times New Roman" w:hAnsi="Times New Roman" w:cs="Times New Roman"/>
              </w:rPr>
              <w:t>алех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78FD" w:rsidRPr="00413CB6" w:rsidRDefault="001978FD" w:rsidP="0064703F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C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978FD" w:rsidRPr="00413CB6" w:rsidRDefault="001978FD" w:rsidP="001978FD">
      <w:pPr>
        <w:tabs>
          <w:tab w:val="center" w:pos="4677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978FD" w:rsidRPr="00413CB6" w:rsidRDefault="001978FD" w:rsidP="001978FD">
      <w:pPr>
        <w:pStyle w:val="Pro-Gramma"/>
      </w:pPr>
    </w:p>
    <w:p w:rsidR="001978FD" w:rsidRDefault="001978FD" w:rsidP="001978F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1978FD" w:rsidRDefault="001978FD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846D63" w:rsidRPr="007E04BC" w:rsidRDefault="00846D63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846D63" w:rsidRPr="007E04BC" w:rsidRDefault="00846D63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t xml:space="preserve"> к муниципальной программе </w:t>
      </w:r>
    </w:p>
    <w:p w:rsidR="00846D63" w:rsidRPr="007E04BC" w:rsidRDefault="00846D63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t>Палехского муниципального района</w:t>
      </w:r>
    </w:p>
    <w:p w:rsidR="00846D63" w:rsidRPr="007E04BC" w:rsidRDefault="00846D63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t xml:space="preserve">«Охрана окружающей среды </w:t>
      </w:r>
      <w:proofErr w:type="gramStart"/>
      <w:r w:rsidRPr="007E04BC">
        <w:rPr>
          <w:sz w:val="24"/>
          <w:szCs w:val="24"/>
        </w:rPr>
        <w:t>Палехского</w:t>
      </w:r>
      <w:proofErr w:type="gramEnd"/>
      <w:r w:rsidRPr="007E04BC">
        <w:rPr>
          <w:sz w:val="24"/>
          <w:szCs w:val="24"/>
        </w:rPr>
        <w:t xml:space="preserve"> </w:t>
      </w:r>
    </w:p>
    <w:p w:rsidR="00846D63" w:rsidRPr="007E04BC" w:rsidRDefault="00470F44" w:rsidP="00846D63">
      <w:pPr>
        <w:pStyle w:val="a6"/>
        <w:spacing w:before="0" w:after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846D63" w:rsidRPr="007E04BC">
        <w:rPr>
          <w:sz w:val="24"/>
          <w:szCs w:val="24"/>
        </w:rPr>
        <w:t>»</w:t>
      </w:r>
    </w:p>
    <w:p w:rsidR="00846D63" w:rsidRPr="00EC1B26" w:rsidRDefault="00846D63" w:rsidP="00846D63">
      <w:pPr>
        <w:pStyle w:val="31"/>
        <w:spacing w:before="0" w:after="0"/>
        <w:rPr>
          <w:b w:val="0"/>
          <w:sz w:val="32"/>
          <w:szCs w:val="32"/>
        </w:rPr>
      </w:pPr>
    </w:p>
    <w:p w:rsidR="00846D63" w:rsidRPr="00474BCD" w:rsidRDefault="00846D63" w:rsidP="00846D63">
      <w:pPr>
        <w:pStyle w:val="31"/>
        <w:keepNext/>
        <w:keepLines/>
        <w:numPr>
          <w:ilvl w:val="0"/>
          <w:numId w:val="23"/>
        </w:numPr>
        <w:spacing w:before="200" w:after="0" w:line="276" w:lineRule="auto"/>
        <w:contextualSpacing w:val="0"/>
      </w:pPr>
      <w:r w:rsidRPr="00474BCD">
        <w:t>ПАСПОРТ</w:t>
      </w:r>
    </w:p>
    <w:p w:rsidR="00846D63" w:rsidRPr="00474BCD" w:rsidRDefault="00846D63" w:rsidP="0084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CD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и охрана земель  на территории Палехского муниципального района</w:t>
      </w:r>
      <w:r w:rsidRPr="00474BCD">
        <w:rPr>
          <w:rFonts w:ascii="Times New Roman" w:hAnsi="Times New Roman" w:cs="Times New Roman"/>
          <w:b/>
          <w:sz w:val="28"/>
          <w:szCs w:val="28"/>
        </w:rPr>
        <w:t>»</w:t>
      </w:r>
    </w:p>
    <w:p w:rsidR="00846D63" w:rsidRPr="00474BCD" w:rsidRDefault="00846D63" w:rsidP="00846D63">
      <w:pPr>
        <w:pStyle w:val="Pro-Gramma"/>
        <w:spacing w:before="0" w:after="0" w:line="240" w:lineRule="auto"/>
        <w:ind w:firstLine="0"/>
      </w:pPr>
    </w:p>
    <w:tbl>
      <w:tblPr>
        <w:tblStyle w:val="ad"/>
        <w:tblW w:w="0" w:type="auto"/>
        <w:tblLook w:val="00A0"/>
      </w:tblPr>
      <w:tblGrid>
        <w:gridCol w:w="2570"/>
        <w:gridCol w:w="6717"/>
      </w:tblGrid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846D63" w:rsidRPr="001603E5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1603E5">
              <w:rPr>
                <w:rFonts w:ascii="Times New Roman" w:hAnsi="Times New Roman" w:cs="Times New Roman"/>
              </w:rPr>
              <w:t xml:space="preserve">Использование  и  охрана  земель  на территории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603E5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74BC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474BC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1603E5">
              <w:rPr>
                <w:rFonts w:ascii="Times New Roman" w:hAnsi="Times New Roman" w:cs="Times New Roman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 же обеспечения рационального  использования земель, в том числе для восстановления  плодородия почв на землях сельскохозяйственного назначения и улучшение земель</w:t>
            </w:r>
            <w:r>
              <w:t>.</w:t>
            </w: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846D63" w:rsidRDefault="00846D63" w:rsidP="00846D63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Оптимизация деятельности в сфере  обращения с отходами производства  и потребления;</w:t>
            </w:r>
          </w:p>
          <w:p w:rsidR="00846D63" w:rsidRDefault="00846D63" w:rsidP="00846D63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846D63" w:rsidRDefault="00846D63" w:rsidP="00846D63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организации рационального использования земель;</w:t>
            </w:r>
          </w:p>
          <w:p w:rsidR="00846D63" w:rsidRDefault="00846D63" w:rsidP="00846D63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восстановление зеленных насаждений;</w:t>
            </w:r>
          </w:p>
          <w:p w:rsidR="00846D63" w:rsidRDefault="00846D63" w:rsidP="00846D63">
            <w:pPr>
              <w:pStyle w:val="affff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инвентаризации земель.</w:t>
            </w:r>
          </w:p>
          <w:p w:rsidR="00846D63" w:rsidRPr="00474BCD" w:rsidRDefault="00846D63" w:rsidP="00846D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846D63" w:rsidRPr="00474BCD" w:rsidRDefault="00846D63" w:rsidP="00846D63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Pr="00474BCD">
              <w:rPr>
                <w:rFonts w:ascii="Times New Roman" w:hAnsi="Times New Roman" w:cs="Times New Roman"/>
              </w:rPr>
              <w:t>0,0  руб.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Pr="00474BCD">
              <w:rPr>
                <w:rFonts w:ascii="Times New Roman" w:hAnsi="Times New Roman" w:cs="Times New Roman"/>
              </w:rPr>
              <w:t>0,0  руб.</w:t>
            </w:r>
          </w:p>
          <w:p w:rsidR="00846D63" w:rsidRPr="00474BCD" w:rsidRDefault="00846D63" w:rsidP="00846D63">
            <w:pPr>
              <w:jc w:val="both"/>
              <w:rPr>
                <w:sz w:val="28"/>
                <w:szCs w:val="28"/>
              </w:rPr>
            </w:pPr>
            <w:r w:rsidRPr="00474BCD">
              <w:rPr>
                <w:sz w:val="28"/>
                <w:szCs w:val="28"/>
              </w:rPr>
              <w:t>2022 год – 0,0 руб.</w:t>
            </w:r>
          </w:p>
          <w:p w:rsidR="00846D63" w:rsidRPr="00474BCD" w:rsidRDefault="00846D63" w:rsidP="00846D63">
            <w:pPr>
              <w:pStyle w:val="Pro-Tab"/>
              <w:spacing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- областной бюджет: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lastRenderedPageBreak/>
              <w:t>2020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Pr="00474BCD">
              <w:rPr>
                <w:rFonts w:ascii="Times New Roman" w:hAnsi="Times New Roman" w:cs="Times New Roman"/>
              </w:rPr>
              <w:t>0,0 руб.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Pr="00474BCD">
              <w:rPr>
                <w:rFonts w:ascii="Times New Roman" w:hAnsi="Times New Roman" w:cs="Times New Roman"/>
              </w:rPr>
              <w:t>0,0 руб.</w:t>
            </w:r>
          </w:p>
          <w:p w:rsidR="00846D63" w:rsidRPr="00474BCD" w:rsidRDefault="00846D63" w:rsidP="00846D63">
            <w:pPr>
              <w:jc w:val="both"/>
              <w:rPr>
                <w:sz w:val="28"/>
                <w:szCs w:val="28"/>
              </w:rPr>
            </w:pPr>
            <w:r w:rsidRPr="00474BCD">
              <w:rPr>
                <w:sz w:val="28"/>
                <w:szCs w:val="28"/>
              </w:rPr>
              <w:t>2022 год – 0,0 руб.</w:t>
            </w:r>
          </w:p>
          <w:p w:rsidR="00846D63" w:rsidRPr="00474BCD" w:rsidRDefault="00846D63" w:rsidP="00846D63">
            <w:pPr>
              <w:pStyle w:val="Pro-Tab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2020 год – 0,0 руб.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t>2021 год – 0,0 руб.</w:t>
            </w:r>
          </w:p>
          <w:p w:rsidR="00846D63" w:rsidRPr="00474BCD" w:rsidRDefault="00846D63" w:rsidP="00846D63">
            <w:pPr>
              <w:jc w:val="both"/>
              <w:rPr>
                <w:sz w:val="28"/>
                <w:szCs w:val="28"/>
              </w:rPr>
            </w:pPr>
            <w:r w:rsidRPr="00474BCD">
              <w:rPr>
                <w:sz w:val="28"/>
                <w:szCs w:val="28"/>
              </w:rPr>
              <w:t>2022 год – 0,0 руб.</w:t>
            </w:r>
          </w:p>
          <w:p w:rsidR="00846D63" w:rsidRPr="00474BCD" w:rsidRDefault="00846D63" w:rsidP="00846D63">
            <w:pPr>
              <w:pStyle w:val="Pro-Tab"/>
              <w:spacing w:before="0"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6D63" w:rsidRPr="00474BCD" w:rsidTr="00846D63">
        <w:tc>
          <w:tcPr>
            <w:tcW w:w="2626" w:type="dxa"/>
          </w:tcPr>
          <w:p w:rsidR="00846D63" w:rsidRPr="00474BCD" w:rsidRDefault="00846D63" w:rsidP="00846D63">
            <w:pPr>
              <w:pStyle w:val="Pro-Tab"/>
              <w:spacing w:before="0" w:after="0"/>
              <w:ind w:hanging="2"/>
              <w:rPr>
                <w:rFonts w:ascii="Times New Roman" w:hAnsi="Times New Roman" w:cs="Times New Roman"/>
              </w:rPr>
            </w:pPr>
            <w:r w:rsidRPr="00474BCD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846D63" w:rsidRPr="00474BCD" w:rsidRDefault="00846D63" w:rsidP="00846D63">
            <w:pPr>
              <w:autoSpaceDE w:val="0"/>
              <w:autoSpaceDN w:val="0"/>
              <w:jc w:val="both"/>
            </w:pPr>
            <w:r w:rsidRPr="00A61B49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r w:rsidRPr="00CD17AB">
              <w:rPr>
                <w:sz w:val="28"/>
                <w:szCs w:val="28"/>
              </w:rPr>
              <w:t xml:space="preserve">безопасности населения </w:t>
            </w:r>
            <w:r w:rsidRPr="00CD17AB">
              <w:rPr>
                <w:bCs/>
                <w:sz w:val="28"/>
                <w:szCs w:val="28"/>
              </w:rPr>
              <w:t>Палехского муниципального</w:t>
            </w:r>
            <w:r>
              <w:rPr>
                <w:bCs/>
                <w:sz w:val="28"/>
                <w:szCs w:val="28"/>
              </w:rPr>
              <w:t xml:space="preserve"> района </w:t>
            </w:r>
            <w:r w:rsidRPr="00A61B49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</w:tbl>
    <w:p w:rsidR="00846D63" w:rsidRPr="00EC1B26" w:rsidRDefault="00846D63" w:rsidP="00846D63">
      <w:pPr>
        <w:jc w:val="center"/>
        <w:rPr>
          <w:lang w:eastAsia="hi-IN" w:bidi="hi-IN"/>
        </w:rPr>
      </w:pPr>
    </w:p>
    <w:p w:rsidR="00846D63" w:rsidRPr="00FA0426" w:rsidRDefault="00846D63" w:rsidP="00846D63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>
        <w:rPr>
          <w:i w:val="0"/>
        </w:rPr>
        <w:t xml:space="preserve">2. </w:t>
      </w:r>
      <w:r w:rsidRPr="00FA0426">
        <w:rPr>
          <w:i w:val="0"/>
        </w:rPr>
        <w:t>Характеристика основных мероприятий подпрограммы</w:t>
      </w:r>
    </w:p>
    <w:p w:rsidR="00846D63" w:rsidRPr="00B10485" w:rsidRDefault="00846D63" w:rsidP="00846D63">
      <w:pPr>
        <w:pStyle w:val="Pro-Gramma"/>
        <w:spacing w:before="0" w:after="0" w:line="240" w:lineRule="auto"/>
      </w:pP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Палехского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</w:t>
      </w:r>
      <w:r w:rsidRPr="002923AE">
        <w:rPr>
          <w:rFonts w:ascii="Times New Roman" w:hAnsi="Times New Roman" w:cs="Times New Roman"/>
          <w:sz w:val="28"/>
          <w:szCs w:val="28"/>
        </w:rPr>
        <w:t>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 xml:space="preserve">Нерациональное использование земли, потребительское и </w:t>
      </w:r>
      <w:r w:rsidRPr="002923AE">
        <w:rPr>
          <w:rFonts w:ascii="Times New Roman" w:hAnsi="Times New Roman" w:cs="Times New Roman"/>
          <w:sz w:val="28"/>
          <w:szCs w:val="28"/>
        </w:rPr>
        <w:lastRenderedPageBreak/>
        <w:t>бесхозяйственное отношение к ней приводит к нарушению выполняемых ею функций, снижению природных свойств.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2923AE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2923AE">
        <w:rPr>
          <w:rFonts w:ascii="Times New Roman" w:hAnsi="Times New Roman" w:cs="Times New Roman"/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На уровне района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923AE">
        <w:rPr>
          <w:rFonts w:ascii="Times New Roman" w:hAnsi="Times New Roman" w:cs="Times New Roman"/>
          <w:bCs/>
          <w:sz w:val="28"/>
          <w:szCs w:val="28"/>
        </w:rPr>
        <w:t xml:space="preserve">Палехского муниципального района </w:t>
      </w:r>
      <w:r w:rsidRPr="002923AE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46D63" w:rsidRPr="002923AE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846D63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AE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46D63" w:rsidRDefault="00846D63" w:rsidP="00846D63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D63" w:rsidRPr="00EC1B26" w:rsidRDefault="00846D63" w:rsidP="00846D63">
      <w:pPr>
        <w:pStyle w:val="Pro-TabName"/>
        <w:spacing w:before="0" w:after="0"/>
        <w:ind w:left="360"/>
        <w:rPr>
          <w:b/>
          <w:i w:val="0"/>
        </w:rPr>
      </w:pPr>
      <w:r>
        <w:rPr>
          <w:b/>
          <w:i w:val="0"/>
        </w:rPr>
        <w:t>3.</w:t>
      </w:r>
      <w:r w:rsidRPr="00EC1B26">
        <w:rPr>
          <w:b/>
          <w:i w:val="0"/>
        </w:rPr>
        <w:t>Целевые индикаторы (показатели) подпрограммы</w:t>
      </w:r>
    </w:p>
    <w:p w:rsidR="00846D63" w:rsidRPr="00EC1B26" w:rsidRDefault="00846D63" w:rsidP="00846D63">
      <w:pPr>
        <w:pStyle w:val="Pro-TabName"/>
        <w:spacing w:before="0" w:after="0"/>
      </w:pP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6"/>
        <w:gridCol w:w="4678"/>
        <w:gridCol w:w="992"/>
        <w:gridCol w:w="992"/>
        <w:gridCol w:w="992"/>
        <w:gridCol w:w="1134"/>
      </w:tblGrid>
      <w:tr w:rsidR="00846D63" w:rsidRPr="00EC1B26" w:rsidTr="00846D63">
        <w:trPr>
          <w:trHeight w:val="426"/>
          <w:tblHeader/>
        </w:trPr>
        <w:tc>
          <w:tcPr>
            <w:tcW w:w="426" w:type="dxa"/>
            <w:vMerge w:val="restart"/>
          </w:tcPr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 w:val="restart"/>
          </w:tcPr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:rsidR="00846D63" w:rsidRPr="00EC1B26" w:rsidRDefault="00846D63" w:rsidP="00846D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846D63" w:rsidRPr="00EC1B26" w:rsidTr="00846D63">
        <w:trPr>
          <w:trHeight w:val="391"/>
        </w:trPr>
        <w:tc>
          <w:tcPr>
            <w:tcW w:w="426" w:type="dxa"/>
            <w:vMerge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46D63" w:rsidRPr="00645CF9" w:rsidRDefault="00846D63" w:rsidP="00470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D63" w:rsidRPr="00EC1B26" w:rsidTr="00846D63">
        <w:trPr>
          <w:trHeight w:val="1030"/>
        </w:trPr>
        <w:tc>
          <w:tcPr>
            <w:tcW w:w="426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846D63" w:rsidRPr="00883B7C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B7C">
              <w:rPr>
                <w:rFonts w:ascii="Times New Roman" w:hAnsi="Times New Roman" w:cs="Times New Roman"/>
              </w:rPr>
              <w:t>Повышение эффективности использования и охраны земель, обеспечение организации рационального использования и охраны земель.</w:t>
            </w:r>
          </w:p>
        </w:tc>
        <w:tc>
          <w:tcPr>
            <w:tcW w:w="992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46D63" w:rsidRPr="00EC1B26" w:rsidTr="00846D63">
        <w:trPr>
          <w:trHeight w:val="1030"/>
        </w:trPr>
        <w:tc>
          <w:tcPr>
            <w:tcW w:w="426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vAlign w:val="center"/>
          </w:tcPr>
          <w:p w:rsidR="00846D63" w:rsidRPr="00883B7C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B7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992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46D63" w:rsidRPr="00EC1B26" w:rsidTr="00846D63">
        <w:trPr>
          <w:trHeight w:val="1030"/>
        </w:trPr>
        <w:tc>
          <w:tcPr>
            <w:tcW w:w="426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846D63" w:rsidRPr="00883B7C" w:rsidRDefault="00846D63" w:rsidP="00846D6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3B7C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  <w:tc>
          <w:tcPr>
            <w:tcW w:w="992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Да/нет.</w:t>
            </w:r>
          </w:p>
        </w:tc>
        <w:tc>
          <w:tcPr>
            <w:tcW w:w="992" w:type="dxa"/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846D63" w:rsidRPr="00EC1B26" w:rsidRDefault="00846D63" w:rsidP="00846D63">
      <w:pPr>
        <w:pStyle w:val="a6"/>
      </w:pPr>
    </w:p>
    <w:p w:rsidR="00846D63" w:rsidRDefault="00846D63" w:rsidP="00846D63">
      <w:pPr>
        <w:pStyle w:val="Pro-TabName"/>
        <w:spacing w:before="0" w:after="0"/>
        <w:ind w:left="360"/>
        <w:rPr>
          <w:b/>
          <w:i w:val="0"/>
        </w:rPr>
      </w:pPr>
      <w:r>
        <w:rPr>
          <w:b/>
          <w:i w:val="0"/>
        </w:rPr>
        <w:lastRenderedPageBreak/>
        <w:t>4.</w:t>
      </w:r>
      <w:r w:rsidRPr="00E55F9A">
        <w:rPr>
          <w:b/>
          <w:i w:val="0"/>
        </w:rPr>
        <w:t xml:space="preserve"> Ресурсное обеспечение реализации мероприятий подпрограммы</w:t>
      </w:r>
    </w:p>
    <w:p w:rsidR="00846D63" w:rsidRDefault="00846D63" w:rsidP="00846D63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5528"/>
        <w:gridCol w:w="992"/>
        <w:gridCol w:w="992"/>
        <w:gridCol w:w="1134"/>
      </w:tblGrid>
      <w:tr w:rsidR="00846D63" w:rsidRPr="00EC1B26" w:rsidTr="00846D63">
        <w:trPr>
          <w:trHeight w:val="354"/>
          <w:tblHeader/>
        </w:trPr>
        <w:tc>
          <w:tcPr>
            <w:tcW w:w="568" w:type="dxa"/>
            <w:vMerge w:val="restart"/>
          </w:tcPr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vMerge w:val="restart"/>
          </w:tcPr>
          <w:p w:rsidR="00846D63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</w:rPr>
              <w:t>мероприятия/</w:t>
            </w:r>
          </w:p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 ресурсного обеспечения</w:t>
            </w:r>
          </w:p>
          <w:p w:rsidR="00846D63" w:rsidRPr="00EC1B26" w:rsidRDefault="00846D63" w:rsidP="00846D6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:rsidR="00846D63" w:rsidRPr="00EC1B26" w:rsidRDefault="00846D63" w:rsidP="00846D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846D63" w:rsidRPr="00EC1B26" w:rsidTr="00846D63">
        <w:trPr>
          <w:trHeight w:val="325"/>
        </w:trPr>
        <w:tc>
          <w:tcPr>
            <w:tcW w:w="568" w:type="dxa"/>
            <w:vMerge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846D63" w:rsidRPr="00EC1B26" w:rsidRDefault="00846D63" w:rsidP="00846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846D63" w:rsidRPr="00645CF9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D63" w:rsidRPr="00EC1B26" w:rsidTr="00D57813">
        <w:trPr>
          <w:trHeight w:val="514"/>
        </w:trPr>
        <w:tc>
          <w:tcPr>
            <w:tcW w:w="568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6D63" w:rsidRPr="00432D20" w:rsidRDefault="00846D63" w:rsidP="00846D6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D578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46D63" w:rsidRPr="00EC1B26" w:rsidTr="00D57813">
        <w:trPr>
          <w:trHeight w:val="548"/>
        </w:trPr>
        <w:tc>
          <w:tcPr>
            <w:tcW w:w="568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6D63" w:rsidRPr="00560C45" w:rsidRDefault="00846D63" w:rsidP="00846D63">
            <w:pPr>
              <w:spacing w:before="60" w:after="60"/>
              <w:rPr>
                <w:rFonts w:ascii="Times New Roman" w:hAnsi="Times New Roman" w:cs="Times New Roman"/>
              </w:rPr>
            </w:pPr>
            <w:r w:rsidRPr="00560C45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D57813">
        <w:trPr>
          <w:trHeight w:val="543"/>
        </w:trPr>
        <w:tc>
          <w:tcPr>
            <w:tcW w:w="568" w:type="dxa"/>
            <w:vAlign w:val="center"/>
          </w:tcPr>
          <w:p w:rsidR="00846D63" w:rsidRPr="00EC1B26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6D63" w:rsidRPr="00560C45" w:rsidRDefault="00846D63" w:rsidP="00846D63">
            <w:pPr>
              <w:spacing w:before="60" w:after="60"/>
              <w:rPr>
                <w:rFonts w:ascii="Times New Roman" w:hAnsi="Times New Roman" w:cs="Times New Roman"/>
              </w:rPr>
            </w:pPr>
            <w:r w:rsidRPr="00560C4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D57813">
        <w:trPr>
          <w:trHeight w:val="706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6D63" w:rsidRPr="00560C45" w:rsidRDefault="00846D63" w:rsidP="00846D63">
            <w:pPr>
              <w:spacing w:before="60" w:after="60"/>
              <w:rPr>
                <w:rFonts w:ascii="Times New Roman" w:hAnsi="Times New Roman" w:cs="Times New Roman"/>
              </w:rPr>
            </w:pPr>
            <w:r w:rsidRPr="00560C45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560C45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560C45">
              <w:rPr>
                <w:rFonts w:ascii="Times New Roman" w:hAnsi="Times New Roman" w:cs="Times New Roman"/>
              </w:rPr>
              <w:t xml:space="preserve"> </w:t>
            </w:r>
          </w:p>
          <w:p w:rsidR="00846D63" w:rsidRPr="00560C45" w:rsidRDefault="00846D63" w:rsidP="00846D63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560C45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846D63">
        <w:trPr>
          <w:trHeight w:val="855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:rsidR="00846D63" w:rsidRPr="00D57813" w:rsidRDefault="00846D63" w:rsidP="00D57813">
            <w:pPr>
              <w:ind w:left="-40"/>
              <w:rPr>
                <w:rFonts w:ascii="Times New Roman" w:hAnsi="Times New Roman" w:cs="Times New Roman"/>
              </w:rPr>
            </w:pPr>
            <w:r w:rsidRPr="00560C45">
              <w:rPr>
                <w:rFonts w:ascii="Times New Roman" w:hAnsi="Times New Roman" w:cs="Times New Roman"/>
              </w:rPr>
              <w:t xml:space="preserve">Сохранение и повышения плодородия почв, защита земель от зарастания сорными растениями, кустарниками, мелколесьем и иных видов ухудшения состояния земель (проведение </w:t>
            </w:r>
            <w:proofErr w:type="spellStart"/>
            <w:r w:rsidRPr="00560C45">
              <w:rPr>
                <w:rFonts w:ascii="Times New Roman" w:hAnsi="Times New Roman" w:cs="Times New Roman"/>
              </w:rPr>
              <w:t>фитоконтроля</w:t>
            </w:r>
            <w:proofErr w:type="spellEnd"/>
            <w:r w:rsidRPr="00560C4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  <w:vAlign w:val="center"/>
          </w:tcPr>
          <w:p w:rsidR="00846D63" w:rsidRPr="00560C45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560C45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560C45" w:rsidRDefault="00846D63" w:rsidP="00D5781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846D63">
        <w:trPr>
          <w:trHeight w:val="855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:rsidR="00846D63" w:rsidRPr="00560C45" w:rsidRDefault="00846D63" w:rsidP="00846D6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C45">
              <w:rPr>
                <w:rFonts w:ascii="Times New Roman" w:hAnsi="Times New Roman" w:cs="Times New Roman"/>
              </w:rPr>
              <w:t>Ликвидация последствий загрязнения и захламления земель (проведение субботников, вывоз мусора</w:t>
            </w:r>
            <w:proofErr w:type="gramEnd"/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846D63">
        <w:trPr>
          <w:trHeight w:val="855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vAlign w:val="center"/>
          </w:tcPr>
          <w:p w:rsidR="00846D63" w:rsidRPr="00560C45" w:rsidRDefault="00846D63" w:rsidP="00846D6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Охрана, восстановление и развитие природной среды (посадка деревьев и кустарников)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846D63">
        <w:trPr>
          <w:trHeight w:val="855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vAlign w:val="center"/>
          </w:tcPr>
          <w:p w:rsidR="00846D63" w:rsidRPr="00560C45" w:rsidRDefault="00846D63" w:rsidP="00D5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в хозяйственный оборот.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846D63">
        <w:trPr>
          <w:trHeight w:val="855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vAlign w:val="center"/>
          </w:tcPr>
          <w:p w:rsidR="00846D63" w:rsidRPr="00560C45" w:rsidRDefault="00846D63" w:rsidP="00846D6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6D63" w:rsidRPr="00EC1B26" w:rsidTr="00846D63">
        <w:trPr>
          <w:trHeight w:val="855"/>
        </w:trPr>
        <w:tc>
          <w:tcPr>
            <w:tcW w:w="568" w:type="dxa"/>
            <w:vAlign w:val="center"/>
          </w:tcPr>
          <w:p w:rsidR="00846D63" w:rsidRDefault="00846D63" w:rsidP="00846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vAlign w:val="center"/>
          </w:tcPr>
          <w:p w:rsidR="00846D63" w:rsidRPr="00560C45" w:rsidRDefault="00846D63" w:rsidP="00846D6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 (консультативная инициатива)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D63" w:rsidRPr="0035626C" w:rsidRDefault="00846D63" w:rsidP="00846D63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46D63" w:rsidRDefault="00846D63" w:rsidP="002B0154">
      <w:pPr>
        <w:widowControl w:val="0"/>
        <w:autoSpaceDE w:val="0"/>
        <w:spacing w:line="297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D63" w:rsidRPr="009F657B" w:rsidRDefault="00846D63" w:rsidP="00846D63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57B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846D63" w:rsidRPr="009F657B" w:rsidRDefault="00846D63" w:rsidP="00846D6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7B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846D63" w:rsidRPr="009F657B" w:rsidRDefault="00846D63" w:rsidP="00846D6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7B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846D63" w:rsidRPr="009F657B" w:rsidRDefault="00846D63" w:rsidP="00846D6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7B">
        <w:rPr>
          <w:rFonts w:ascii="Times New Roman" w:hAnsi="Times New Roman" w:cs="Times New Roman"/>
          <w:sz w:val="28"/>
          <w:szCs w:val="28"/>
        </w:rPr>
        <w:t xml:space="preserve">1) благоустройство населенных пунктов; </w:t>
      </w:r>
    </w:p>
    <w:p w:rsidR="00846D63" w:rsidRPr="009F657B" w:rsidRDefault="00846D63" w:rsidP="00846D6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7B">
        <w:rPr>
          <w:rFonts w:ascii="Times New Roman" w:hAnsi="Times New Roman" w:cs="Times New Roman"/>
          <w:sz w:val="28"/>
          <w:szCs w:val="28"/>
        </w:rPr>
        <w:t xml:space="preserve">2) улучшение качественных характеристик земель; </w:t>
      </w:r>
    </w:p>
    <w:p w:rsidR="002923AE" w:rsidRPr="00846D63" w:rsidRDefault="00846D63" w:rsidP="00846D63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7B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sectPr w:rsidR="002923AE" w:rsidRPr="00846D63" w:rsidSect="00CC76CF">
      <w:type w:val="nextColumn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39" w:rsidRDefault="00B90C39">
      <w:pPr>
        <w:spacing w:after="0" w:line="240" w:lineRule="auto"/>
      </w:pPr>
      <w:r>
        <w:separator/>
      </w:r>
    </w:p>
  </w:endnote>
  <w:endnote w:type="continuationSeparator" w:id="0">
    <w:p w:rsidR="00B90C39" w:rsidRDefault="00B9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39" w:rsidRDefault="00B90C39">
      <w:pPr>
        <w:spacing w:after="0" w:line="240" w:lineRule="auto"/>
      </w:pPr>
      <w:r>
        <w:separator/>
      </w:r>
    </w:p>
  </w:footnote>
  <w:footnote w:type="continuationSeparator" w:id="0">
    <w:p w:rsidR="00B90C39" w:rsidRDefault="00B9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A02"/>
    <w:rsid w:val="00000FFC"/>
    <w:rsid w:val="00001109"/>
    <w:rsid w:val="0000399A"/>
    <w:rsid w:val="000151FD"/>
    <w:rsid w:val="00017DD5"/>
    <w:rsid w:val="0002428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66894"/>
    <w:rsid w:val="0008793F"/>
    <w:rsid w:val="000879EF"/>
    <w:rsid w:val="00092549"/>
    <w:rsid w:val="00093FC6"/>
    <w:rsid w:val="00095964"/>
    <w:rsid w:val="000A0CCF"/>
    <w:rsid w:val="000A27A2"/>
    <w:rsid w:val="000A5244"/>
    <w:rsid w:val="000A58F0"/>
    <w:rsid w:val="000B34C3"/>
    <w:rsid w:val="000B76CC"/>
    <w:rsid w:val="000C05E4"/>
    <w:rsid w:val="000C52F6"/>
    <w:rsid w:val="000C74CC"/>
    <w:rsid w:val="000C752B"/>
    <w:rsid w:val="000D0C2A"/>
    <w:rsid w:val="000D37FE"/>
    <w:rsid w:val="000D43FA"/>
    <w:rsid w:val="000D4EDA"/>
    <w:rsid w:val="000E264E"/>
    <w:rsid w:val="000E658E"/>
    <w:rsid w:val="000F480C"/>
    <w:rsid w:val="00101671"/>
    <w:rsid w:val="00102D5C"/>
    <w:rsid w:val="00104EFC"/>
    <w:rsid w:val="00116E8D"/>
    <w:rsid w:val="00120E24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DB6"/>
    <w:rsid w:val="00147EA7"/>
    <w:rsid w:val="00150DF1"/>
    <w:rsid w:val="00152CC6"/>
    <w:rsid w:val="00153FD1"/>
    <w:rsid w:val="00154B84"/>
    <w:rsid w:val="00156C29"/>
    <w:rsid w:val="001603E5"/>
    <w:rsid w:val="0016123E"/>
    <w:rsid w:val="00163A23"/>
    <w:rsid w:val="001667AE"/>
    <w:rsid w:val="00174C73"/>
    <w:rsid w:val="00174E09"/>
    <w:rsid w:val="001756BA"/>
    <w:rsid w:val="00177202"/>
    <w:rsid w:val="00180467"/>
    <w:rsid w:val="00182D6C"/>
    <w:rsid w:val="001869E7"/>
    <w:rsid w:val="00191C63"/>
    <w:rsid w:val="00193982"/>
    <w:rsid w:val="001978FD"/>
    <w:rsid w:val="001A1655"/>
    <w:rsid w:val="001A69FC"/>
    <w:rsid w:val="001B210C"/>
    <w:rsid w:val="001B29DC"/>
    <w:rsid w:val="001C4D46"/>
    <w:rsid w:val="001C52A5"/>
    <w:rsid w:val="001C64BA"/>
    <w:rsid w:val="001D6FED"/>
    <w:rsid w:val="001E03A4"/>
    <w:rsid w:val="001E2976"/>
    <w:rsid w:val="001E51EB"/>
    <w:rsid w:val="001E5B8E"/>
    <w:rsid w:val="001E6BB5"/>
    <w:rsid w:val="001F428F"/>
    <w:rsid w:val="0020169B"/>
    <w:rsid w:val="0020282A"/>
    <w:rsid w:val="002038B9"/>
    <w:rsid w:val="00206987"/>
    <w:rsid w:val="0021078A"/>
    <w:rsid w:val="00213822"/>
    <w:rsid w:val="00214289"/>
    <w:rsid w:val="00214BE6"/>
    <w:rsid w:val="00216B18"/>
    <w:rsid w:val="00221630"/>
    <w:rsid w:val="00221899"/>
    <w:rsid w:val="00227C85"/>
    <w:rsid w:val="0023163E"/>
    <w:rsid w:val="002328D0"/>
    <w:rsid w:val="00235BAB"/>
    <w:rsid w:val="00242CCB"/>
    <w:rsid w:val="00243323"/>
    <w:rsid w:val="002478FE"/>
    <w:rsid w:val="0025155C"/>
    <w:rsid w:val="002537E6"/>
    <w:rsid w:val="0025632C"/>
    <w:rsid w:val="00262B0E"/>
    <w:rsid w:val="00264C23"/>
    <w:rsid w:val="00264F15"/>
    <w:rsid w:val="00266723"/>
    <w:rsid w:val="002677C9"/>
    <w:rsid w:val="002704CF"/>
    <w:rsid w:val="00270CDC"/>
    <w:rsid w:val="00274360"/>
    <w:rsid w:val="00276069"/>
    <w:rsid w:val="00281B49"/>
    <w:rsid w:val="00287951"/>
    <w:rsid w:val="002923AE"/>
    <w:rsid w:val="00292525"/>
    <w:rsid w:val="00295CA8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20A7"/>
    <w:rsid w:val="002B5A4E"/>
    <w:rsid w:val="002C2FD1"/>
    <w:rsid w:val="002C4B1B"/>
    <w:rsid w:val="002C4F58"/>
    <w:rsid w:val="002D00BB"/>
    <w:rsid w:val="002D129E"/>
    <w:rsid w:val="002D1AAF"/>
    <w:rsid w:val="002D3252"/>
    <w:rsid w:val="002E2985"/>
    <w:rsid w:val="002E2D8B"/>
    <w:rsid w:val="002E491F"/>
    <w:rsid w:val="002E7BA6"/>
    <w:rsid w:val="002F30DF"/>
    <w:rsid w:val="002F45B0"/>
    <w:rsid w:val="002F490E"/>
    <w:rsid w:val="002F7723"/>
    <w:rsid w:val="0030663C"/>
    <w:rsid w:val="0030775D"/>
    <w:rsid w:val="00317068"/>
    <w:rsid w:val="00320EC8"/>
    <w:rsid w:val="0032303B"/>
    <w:rsid w:val="00323A7B"/>
    <w:rsid w:val="00323D82"/>
    <w:rsid w:val="003320D7"/>
    <w:rsid w:val="003460E5"/>
    <w:rsid w:val="003479FC"/>
    <w:rsid w:val="003548A1"/>
    <w:rsid w:val="0035626C"/>
    <w:rsid w:val="00356320"/>
    <w:rsid w:val="00356B6D"/>
    <w:rsid w:val="00362205"/>
    <w:rsid w:val="00371436"/>
    <w:rsid w:val="00372E05"/>
    <w:rsid w:val="003763AE"/>
    <w:rsid w:val="00376CA0"/>
    <w:rsid w:val="00382520"/>
    <w:rsid w:val="0039414F"/>
    <w:rsid w:val="00397942"/>
    <w:rsid w:val="003A0BFC"/>
    <w:rsid w:val="003A0FED"/>
    <w:rsid w:val="003A4659"/>
    <w:rsid w:val="003A7E7F"/>
    <w:rsid w:val="003B118B"/>
    <w:rsid w:val="003B4108"/>
    <w:rsid w:val="003C47A2"/>
    <w:rsid w:val="003C578E"/>
    <w:rsid w:val="003C5A55"/>
    <w:rsid w:val="003D203E"/>
    <w:rsid w:val="003E026F"/>
    <w:rsid w:val="003E2767"/>
    <w:rsid w:val="003E2C35"/>
    <w:rsid w:val="003E6494"/>
    <w:rsid w:val="003F6BCD"/>
    <w:rsid w:val="00402BBF"/>
    <w:rsid w:val="004042BB"/>
    <w:rsid w:val="00405231"/>
    <w:rsid w:val="00417CCC"/>
    <w:rsid w:val="00422DF3"/>
    <w:rsid w:val="00423779"/>
    <w:rsid w:val="00423DD7"/>
    <w:rsid w:val="00426252"/>
    <w:rsid w:val="00430765"/>
    <w:rsid w:val="00433040"/>
    <w:rsid w:val="00442E3E"/>
    <w:rsid w:val="004463D1"/>
    <w:rsid w:val="004502AA"/>
    <w:rsid w:val="0045232C"/>
    <w:rsid w:val="00461668"/>
    <w:rsid w:val="0047010B"/>
    <w:rsid w:val="00470F44"/>
    <w:rsid w:val="00474BCD"/>
    <w:rsid w:val="00480BB1"/>
    <w:rsid w:val="0048378E"/>
    <w:rsid w:val="0049231A"/>
    <w:rsid w:val="00496FA6"/>
    <w:rsid w:val="004A3754"/>
    <w:rsid w:val="004A3C04"/>
    <w:rsid w:val="004A42B6"/>
    <w:rsid w:val="004B4E62"/>
    <w:rsid w:val="004B7C50"/>
    <w:rsid w:val="004C2581"/>
    <w:rsid w:val="004C42C9"/>
    <w:rsid w:val="004C4C40"/>
    <w:rsid w:val="004C5EFE"/>
    <w:rsid w:val="004C66A5"/>
    <w:rsid w:val="004D0A47"/>
    <w:rsid w:val="004D1483"/>
    <w:rsid w:val="004D3987"/>
    <w:rsid w:val="004D5ABF"/>
    <w:rsid w:val="004D6964"/>
    <w:rsid w:val="004E4307"/>
    <w:rsid w:val="004E77F7"/>
    <w:rsid w:val="004F066A"/>
    <w:rsid w:val="004F0CCE"/>
    <w:rsid w:val="004F1402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3027"/>
    <w:rsid w:val="00554DBA"/>
    <w:rsid w:val="00554FB5"/>
    <w:rsid w:val="0055597C"/>
    <w:rsid w:val="00557126"/>
    <w:rsid w:val="00560694"/>
    <w:rsid w:val="00560C45"/>
    <w:rsid w:val="00562578"/>
    <w:rsid w:val="00563FE1"/>
    <w:rsid w:val="005751E1"/>
    <w:rsid w:val="00575E13"/>
    <w:rsid w:val="00577CBF"/>
    <w:rsid w:val="00581EAB"/>
    <w:rsid w:val="00591008"/>
    <w:rsid w:val="0059282D"/>
    <w:rsid w:val="00593935"/>
    <w:rsid w:val="00596594"/>
    <w:rsid w:val="005A111A"/>
    <w:rsid w:val="005A2EB8"/>
    <w:rsid w:val="005A41F0"/>
    <w:rsid w:val="005A57F8"/>
    <w:rsid w:val="005A5D5F"/>
    <w:rsid w:val="005B16F7"/>
    <w:rsid w:val="005B3104"/>
    <w:rsid w:val="005B3F48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42B3"/>
    <w:rsid w:val="005F4790"/>
    <w:rsid w:val="005F5C5B"/>
    <w:rsid w:val="00600316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4A86"/>
    <w:rsid w:val="00624E0A"/>
    <w:rsid w:val="00625D6C"/>
    <w:rsid w:val="00626572"/>
    <w:rsid w:val="00627B56"/>
    <w:rsid w:val="00631D24"/>
    <w:rsid w:val="006346C6"/>
    <w:rsid w:val="0063555B"/>
    <w:rsid w:val="00635649"/>
    <w:rsid w:val="0063757E"/>
    <w:rsid w:val="006411CC"/>
    <w:rsid w:val="00644EF2"/>
    <w:rsid w:val="00645CF9"/>
    <w:rsid w:val="0064703F"/>
    <w:rsid w:val="006471D0"/>
    <w:rsid w:val="00647E4D"/>
    <w:rsid w:val="00652042"/>
    <w:rsid w:val="006534E0"/>
    <w:rsid w:val="00661CAE"/>
    <w:rsid w:val="0066270C"/>
    <w:rsid w:val="006633A5"/>
    <w:rsid w:val="006647BE"/>
    <w:rsid w:val="00674861"/>
    <w:rsid w:val="00680BB5"/>
    <w:rsid w:val="0068243C"/>
    <w:rsid w:val="006840D7"/>
    <w:rsid w:val="00690FBC"/>
    <w:rsid w:val="006A03A3"/>
    <w:rsid w:val="006A111B"/>
    <w:rsid w:val="006A1D15"/>
    <w:rsid w:val="006A2D4F"/>
    <w:rsid w:val="006A3E41"/>
    <w:rsid w:val="006B07A4"/>
    <w:rsid w:val="006B2826"/>
    <w:rsid w:val="006C4C3F"/>
    <w:rsid w:val="006C7909"/>
    <w:rsid w:val="006D3FF0"/>
    <w:rsid w:val="006D4C44"/>
    <w:rsid w:val="006D62FB"/>
    <w:rsid w:val="006E08DB"/>
    <w:rsid w:val="006E5CD0"/>
    <w:rsid w:val="006E6381"/>
    <w:rsid w:val="006F1695"/>
    <w:rsid w:val="006F387A"/>
    <w:rsid w:val="006F3A01"/>
    <w:rsid w:val="006F3DEB"/>
    <w:rsid w:val="006F7FC7"/>
    <w:rsid w:val="00700F9A"/>
    <w:rsid w:val="00702665"/>
    <w:rsid w:val="00703A45"/>
    <w:rsid w:val="00704217"/>
    <w:rsid w:val="0070508B"/>
    <w:rsid w:val="00710B84"/>
    <w:rsid w:val="00712DF4"/>
    <w:rsid w:val="00714A0A"/>
    <w:rsid w:val="0071597D"/>
    <w:rsid w:val="00716484"/>
    <w:rsid w:val="00716960"/>
    <w:rsid w:val="007222CD"/>
    <w:rsid w:val="00723369"/>
    <w:rsid w:val="00724DA0"/>
    <w:rsid w:val="00726AA7"/>
    <w:rsid w:val="00726AD1"/>
    <w:rsid w:val="007309A8"/>
    <w:rsid w:val="00731758"/>
    <w:rsid w:val="00731FAC"/>
    <w:rsid w:val="00736066"/>
    <w:rsid w:val="0074149E"/>
    <w:rsid w:val="007439DD"/>
    <w:rsid w:val="00756A6D"/>
    <w:rsid w:val="00763B1B"/>
    <w:rsid w:val="00766818"/>
    <w:rsid w:val="00774022"/>
    <w:rsid w:val="00781DB3"/>
    <w:rsid w:val="0078238B"/>
    <w:rsid w:val="007833FF"/>
    <w:rsid w:val="007841AE"/>
    <w:rsid w:val="00786279"/>
    <w:rsid w:val="007870CD"/>
    <w:rsid w:val="00790851"/>
    <w:rsid w:val="00790EFC"/>
    <w:rsid w:val="00791450"/>
    <w:rsid w:val="0079757B"/>
    <w:rsid w:val="007A0D91"/>
    <w:rsid w:val="007A1F2E"/>
    <w:rsid w:val="007A2A3F"/>
    <w:rsid w:val="007B15C1"/>
    <w:rsid w:val="007B6BCB"/>
    <w:rsid w:val="007C0371"/>
    <w:rsid w:val="007C466B"/>
    <w:rsid w:val="007C46A4"/>
    <w:rsid w:val="007D1940"/>
    <w:rsid w:val="007D6EF8"/>
    <w:rsid w:val="007E04BC"/>
    <w:rsid w:val="007E26DB"/>
    <w:rsid w:val="007E5DD0"/>
    <w:rsid w:val="007F19BF"/>
    <w:rsid w:val="007F4C90"/>
    <w:rsid w:val="00801718"/>
    <w:rsid w:val="00802657"/>
    <w:rsid w:val="00802D23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60AF1"/>
    <w:rsid w:val="00863D1E"/>
    <w:rsid w:val="008653E8"/>
    <w:rsid w:val="0086561C"/>
    <w:rsid w:val="008661DF"/>
    <w:rsid w:val="008727D2"/>
    <w:rsid w:val="00874585"/>
    <w:rsid w:val="00877BA8"/>
    <w:rsid w:val="00877F9C"/>
    <w:rsid w:val="00883401"/>
    <w:rsid w:val="00883605"/>
    <w:rsid w:val="00883B7C"/>
    <w:rsid w:val="00884062"/>
    <w:rsid w:val="00885599"/>
    <w:rsid w:val="0089239A"/>
    <w:rsid w:val="008A66F2"/>
    <w:rsid w:val="008B5CB9"/>
    <w:rsid w:val="008B6332"/>
    <w:rsid w:val="008B6A37"/>
    <w:rsid w:val="008C183D"/>
    <w:rsid w:val="008C5EBF"/>
    <w:rsid w:val="008C67CA"/>
    <w:rsid w:val="008D0A5C"/>
    <w:rsid w:val="008D29A9"/>
    <w:rsid w:val="008D2A4B"/>
    <w:rsid w:val="008D37D5"/>
    <w:rsid w:val="008D74D3"/>
    <w:rsid w:val="008E1390"/>
    <w:rsid w:val="008E16C4"/>
    <w:rsid w:val="008F1BD9"/>
    <w:rsid w:val="008F293C"/>
    <w:rsid w:val="008F78BD"/>
    <w:rsid w:val="00900FA2"/>
    <w:rsid w:val="00902D1C"/>
    <w:rsid w:val="009032FF"/>
    <w:rsid w:val="0090345E"/>
    <w:rsid w:val="00906ADA"/>
    <w:rsid w:val="009112AE"/>
    <w:rsid w:val="00911B07"/>
    <w:rsid w:val="00913EA1"/>
    <w:rsid w:val="009144DC"/>
    <w:rsid w:val="00916E5D"/>
    <w:rsid w:val="00923001"/>
    <w:rsid w:val="00925650"/>
    <w:rsid w:val="00925ADA"/>
    <w:rsid w:val="0093547A"/>
    <w:rsid w:val="0094003A"/>
    <w:rsid w:val="009401DB"/>
    <w:rsid w:val="009416B1"/>
    <w:rsid w:val="00941BA0"/>
    <w:rsid w:val="009531F5"/>
    <w:rsid w:val="00955D00"/>
    <w:rsid w:val="00963709"/>
    <w:rsid w:val="00965125"/>
    <w:rsid w:val="00970CAC"/>
    <w:rsid w:val="009711F2"/>
    <w:rsid w:val="00974C6B"/>
    <w:rsid w:val="00975DD6"/>
    <w:rsid w:val="00991629"/>
    <w:rsid w:val="0099342E"/>
    <w:rsid w:val="009A3199"/>
    <w:rsid w:val="009B4CBE"/>
    <w:rsid w:val="009C1C59"/>
    <w:rsid w:val="009C2A56"/>
    <w:rsid w:val="009C6992"/>
    <w:rsid w:val="009D0472"/>
    <w:rsid w:val="009D389C"/>
    <w:rsid w:val="009D487F"/>
    <w:rsid w:val="009D4F4E"/>
    <w:rsid w:val="009D7FF4"/>
    <w:rsid w:val="009E10FA"/>
    <w:rsid w:val="009F57F3"/>
    <w:rsid w:val="009F657B"/>
    <w:rsid w:val="009F676D"/>
    <w:rsid w:val="00A009B8"/>
    <w:rsid w:val="00A033F1"/>
    <w:rsid w:val="00A0458A"/>
    <w:rsid w:val="00A0762A"/>
    <w:rsid w:val="00A0768B"/>
    <w:rsid w:val="00A077A2"/>
    <w:rsid w:val="00A14F00"/>
    <w:rsid w:val="00A14F53"/>
    <w:rsid w:val="00A1593C"/>
    <w:rsid w:val="00A22F5B"/>
    <w:rsid w:val="00A23C11"/>
    <w:rsid w:val="00A25B65"/>
    <w:rsid w:val="00A27FD6"/>
    <w:rsid w:val="00A342AC"/>
    <w:rsid w:val="00A3776A"/>
    <w:rsid w:val="00A427B5"/>
    <w:rsid w:val="00A441AE"/>
    <w:rsid w:val="00A569E3"/>
    <w:rsid w:val="00A61A8C"/>
    <w:rsid w:val="00A63855"/>
    <w:rsid w:val="00A659C2"/>
    <w:rsid w:val="00A664A2"/>
    <w:rsid w:val="00A66FE7"/>
    <w:rsid w:val="00A72AA5"/>
    <w:rsid w:val="00A84BE7"/>
    <w:rsid w:val="00A906EF"/>
    <w:rsid w:val="00A91A31"/>
    <w:rsid w:val="00A92509"/>
    <w:rsid w:val="00AA3878"/>
    <w:rsid w:val="00AA79B8"/>
    <w:rsid w:val="00AB3692"/>
    <w:rsid w:val="00AB3CB1"/>
    <w:rsid w:val="00AB5342"/>
    <w:rsid w:val="00AC375E"/>
    <w:rsid w:val="00AC69E4"/>
    <w:rsid w:val="00AD506D"/>
    <w:rsid w:val="00AE1D73"/>
    <w:rsid w:val="00AE4357"/>
    <w:rsid w:val="00AE6352"/>
    <w:rsid w:val="00AF0BB2"/>
    <w:rsid w:val="00AF1DF9"/>
    <w:rsid w:val="00AF361A"/>
    <w:rsid w:val="00AF43EC"/>
    <w:rsid w:val="00AF7FB4"/>
    <w:rsid w:val="00B019D4"/>
    <w:rsid w:val="00B05991"/>
    <w:rsid w:val="00B10485"/>
    <w:rsid w:val="00B11CAB"/>
    <w:rsid w:val="00B20E1C"/>
    <w:rsid w:val="00B2137D"/>
    <w:rsid w:val="00B22F4D"/>
    <w:rsid w:val="00B27763"/>
    <w:rsid w:val="00B35DB4"/>
    <w:rsid w:val="00B373CA"/>
    <w:rsid w:val="00B37B82"/>
    <w:rsid w:val="00B4171F"/>
    <w:rsid w:val="00B43605"/>
    <w:rsid w:val="00B44832"/>
    <w:rsid w:val="00B453D6"/>
    <w:rsid w:val="00B4713E"/>
    <w:rsid w:val="00B545E1"/>
    <w:rsid w:val="00B56A1F"/>
    <w:rsid w:val="00B56ED6"/>
    <w:rsid w:val="00B64AA0"/>
    <w:rsid w:val="00B667DA"/>
    <w:rsid w:val="00B75CC1"/>
    <w:rsid w:val="00B817FD"/>
    <w:rsid w:val="00B82A31"/>
    <w:rsid w:val="00B83853"/>
    <w:rsid w:val="00B90C39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334F"/>
    <w:rsid w:val="00BF48D8"/>
    <w:rsid w:val="00BF4DCE"/>
    <w:rsid w:val="00BF6795"/>
    <w:rsid w:val="00C0188C"/>
    <w:rsid w:val="00C0346E"/>
    <w:rsid w:val="00C06A88"/>
    <w:rsid w:val="00C06C2C"/>
    <w:rsid w:val="00C1246A"/>
    <w:rsid w:val="00C21B2B"/>
    <w:rsid w:val="00C231DC"/>
    <w:rsid w:val="00C35F46"/>
    <w:rsid w:val="00C41AE6"/>
    <w:rsid w:val="00C4355D"/>
    <w:rsid w:val="00C45704"/>
    <w:rsid w:val="00C51518"/>
    <w:rsid w:val="00C522B6"/>
    <w:rsid w:val="00C613EF"/>
    <w:rsid w:val="00C61726"/>
    <w:rsid w:val="00C62ED8"/>
    <w:rsid w:val="00C6621B"/>
    <w:rsid w:val="00C67A38"/>
    <w:rsid w:val="00C67C8F"/>
    <w:rsid w:val="00C70010"/>
    <w:rsid w:val="00C70628"/>
    <w:rsid w:val="00C715A0"/>
    <w:rsid w:val="00C8110E"/>
    <w:rsid w:val="00C815EC"/>
    <w:rsid w:val="00C82A96"/>
    <w:rsid w:val="00C85986"/>
    <w:rsid w:val="00C90245"/>
    <w:rsid w:val="00C91E9E"/>
    <w:rsid w:val="00C951C2"/>
    <w:rsid w:val="00CA0991"/>
    <w:rsid w:val="00CA1789"/>
    <w:rsid w:val="00CA3DB2"/>
    <w:rsid w:val="00CA482F"/>
    <w:rsid w:val="00CA59FE"/>
    <w:rsid w:val="00CA7F5D"/>
    <w:rsid w:val="00CB01CE"/>
    <w:rsid w:val="00CB0DD3"/>
    <w:rsid w:val="00CB44F1"/>
    <w:rsid w:val="00CB5F89"/>
    <w:rsid w:val="00CC44F6"/>
    <w:rsid w:val="00CC641E"/>
    <w:rsid w:val="00CC76CF"/>
    <w:rsid w:val="00CE5CDF"/>
    <w:rsid w:val="00CE7607"/>
    <w:rsid w:val="00CE7807"/>
    <w:rsid w:val="00CF0FD7"/>
    <w:rsid w:val="00CF7BB8"/>
    <w:rsid w:val="00D03684"/>
    <w:rsid w:val="00D148A8"/>
    <w:rsid w:val="00D22C37"/>
    <w:rsid w:val="00D244EA"/>
    <w:rsid w:val="00D24877"/>
    <w:rsid w:val="00D27971"/>
    <w:rsid w:val="00D304A9"/>
    <w:rsid w:val="00D34366"/>
    <w:rsid w:val="00D36AB5"/>
    <w:rsid w:val="00D4674E"/>
    <w:rsid w:val="00D527AA"/>
    <w:rsid w:val="00D53C87"/>
    <w:rsid w:val="00D57428"/>
    <w:rsid w:val="00D57529"/>
    <w:rsid w:val="00D57813"/>
    <w:rsid w:val="00D57C9F"/>
    <w:rsid w:val="00D57ED1"/>
    <w:rsid w:val="00D6138B"/>
    <w:rsid w:val="00D63957"/>
    <w:rsid w:val="00D6658A"/>
    <w:rsid w:val="00D75933"/>
    <w:rsid w:val="00D82848"/>
    <w:rsid w:val="00D860F1"/>
    <w:rsid w:val="00D8710B"/>
    <w:rsid w:val="00D878FE"/>
    <w:rsid w:val="00D902AC"/>
    <w:rsid w:val="00D90E39"/>
    <w:rsid w:val="00DA0EF6"/>
    <w:rsid w:val="00DA421B"/>
    <w:rsid w:val="00DB0E33"/>
    <w:rsid w:val="00DB39D3"/>
    <w:rsid w:val="00DB4F8B"/>
    <w:rsid w:val="00DB6633"/>
    <w:rsid w:val="00DB6F14"/>
    <w:rsid w:val="00DC6BAC"/>
    <w:rsid w:val="00DD47FC"/>
    <w:rsid w:val="00DD4D9E"/>
    <w:rsid w:val="00DD6B5E"/>
    <w:rsid w:val="00DD6E34"/>
    <w:rsid w:val="00DD7B98"/>
    <w:rsid w:val="00DE0257"/>
    <w:rsid w:val="00DE0C71"/>
    <w:rsid w:val="00DE2D3F"/>
    <w:rsid w:val="00DE5BD8"/>
    <w:rsid w:val="00DF0F54"/>
    <w:rsid w:val="00DF2184"/>
    <w:rsid w:val="00DF411B"/>
    <w:rsid w:val="00DF498F"/>
    <w:rsid w:val="00DF54C2"/>
    <w:rsid w:val="00DF5921"/>
    <w:rsid w:val="00E07BC4"/>
    <w:rsid w:val="00E100EF"/>
    <w:rsid w:val="00E1178D"/>
    <w:rsid w:val="00E121DD"/>
    <w:rsid w:val="00E14663"/>
    <w:rsid w:val="00E1576E"/>
    <w:rsid w:val="00E15C4D"/>
    <w:rsid w:val="00E166F9"/>
    <w:rsid w:val="00E200F4"/>
    <w:rsid w:val="00E2223B"/>
    <w:rsid w:val="00E231DC"/>
    <w:rsid w:val="00E24D0A"/>
    <w:rsid w:val="00E24E5F"/>
    <w:rsid w:val="00E312C6"/>
    <w:rsid w:val="00E344BE"/>
    <w:rsid w:val="00E34566"/>
    <w:rsid w:val="00E36129"/>
    <w:rsid w:val="00E3650F"/>
    <w:rsid w:val="00E40ABE"/>
    <w:rsid w:val="00E44B7E"/>
    <w:rsid w:val="00E463C2"/>
    <w:rsid w:val="00E47451"/>
    <w:rsid w:val="00E4776A"/>
    <w:rsid w:val="00E5140E"/>
    <w:rsid w:val="00E52CAD"/>
    <w:rsid w:val="00E546FD"/>
    <w:rsid w:val="00E554BE"/>
    <w:rsid w:val="00E56D2E"/>
    <w:rsid w:val="00E608CA"/>
    <w:rsid w:val="00E629F8"/>
    <w:rsid w:val="00E64690"/>
    <w:rsid w:val="00E73181"/>
    <w:rsid w:val="00E76067"/>
    <w:rsid w:val="00E87127"/>
    <w:rsid w:val="00E87486"/>
    <w:rsid w:val="00E87804"/>
    <w:rsid w:val="00E905B1"/>
    <w:rsid w:val="00E92947"/>
    <w:rsid w:val="00E930BB"/>
    <w:rsid w:val="00E9405F"/>
    <w:rsid w:val="00E9420B"/>
    <w:rsid w:val="00E94BB0"/>
    <w:rsid w:val="00EA2FAD"/>
    <w:rsid w:val="00EB11A2"/>
    <w:rsid w:val="00EB46F4"/>
    <w:rsid w:val="00EB758C"/>
    <w:rsid w:val="00EB7953"/>
    <w:rsid w:val="00EB7E25"/>
    <w:rsid w:val="00EC3FF0"/>
    <w:rsid w:val="00EC6D2B"/>
    <w:rsid w:val="00ED1523"/>
    <w:rsid w:val="00EE4CD3"/>
    <w:rsid w:val="00EF67BA"/>
    <w:rsid w:val="00F0544F"/>
    <w:rsid w:val="00F067A6"/>
    <w:rsid w:val="00F0693D"/>
    <w:rsid w:val="00F07001"/>
    <w:rsid w:val="00F1643B"/>
    <w:rsid w:val="00F165DF"/>
    <w:rsid w:val="00F2079D"/>
    <w:rsid w:val="00F21650"/>
    <w:rsid w:val="00F25984"/>
    <w:rsid w:val="00F3047D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B309A"/>
    <w:rsid w:val="00FB445E"/>
    <w:rsid w:val="00FC0374"/>
    <w:rsid w:val="00FC45B4"/>
    <w:rsid w:val="00FC4715"/>
    <w:rsid w:val="00FD1980"/>
    <w:rsid w:val="00FD20B3"/>
    <w:rsid w:val="00FD28C5"/>
    <w:rsid w:val="00FE15E4"/>
    <w:rsid w:val="00FE171C"/>
    <w:rsid w:val="00FE3D68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uiPriority w:val="99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1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1824-2AEB-427E-96F1-6990DF68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32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palekh-adm</cp:lastModifiedBy>
  <cp:revision>30</cp:revision>
  <cp:lastPrinted>2020-11-12T11:28:00Z</cp:lastPrinted>
  <dcterms:created xsi:type="dcterms:W3CDTF">2019-07-25T06:20:00Z</dcterms:created>
  <dcterms:modified xsi:type="dcterms:W3CDTF">2020-12-01T12:47:00Z</dcterms:modified>
</cp:coreProperties>
</file>