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Pr="008F37F8" w:rsidRDefault="006811D2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1D2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FF2833">
        <w:rPr>
          <w:rFonts w:ascii="Times New Roman" w:hAnsi="Times New Roman" w:cs="Times New Roman"/>
          <w:sz w:val="28"/>
          <w:szCs w:val="28"/>
        </w:rPr>
        <w:t>30.12.2021</w:t>
      </w:r>
      <w:r w:rsidR="00473719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>№</w:t>
      </w:r>
      <w:r w:rsidR="00FF2833">
        <w:rPr>
          <w:rFonts w:ascii="Times New Roman" w:hAnsi="Times New Roman" w:cs="Times New Roman"/>
          <w:sz w:val="28"/>
          <w:szCs w:val="28"/>
        </w:rPr>
        <w:t xml:space="preserve"> 846</w:t>
      </w:r>
      <w:r w:rsidR="00473719" w:rsidRPr="008F37F8">
        <w:rPr>
          <w:rFonts w:ascii="Times New Roman" w:hAnsi="Times New Roman" w:cs="Times New Roman"/>
          <w:sz w:val="28"/>
          <w:szCs w:val="28"/>
        </w:rPr>
        <w:t>-п</w:t>
      </w:r>
    </w:p>
    <w:p w:rsidR="00473719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473719" w:rsidRPr="00473719" w:rsidRDefault="00473719" w:rsidP="00473719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 </w:t>
      </w:r>
      <w:r w:rsidRPr="00473719">
        <w:rPr>
          <w:rFonts w:ascii="Times New Roman" w:hAnsi="Times New Roman" w:cs="Times New Roman"/>
          <w:b/>
          <w:sz w:val="28"/>
          <w:szCs w:val="28"/>
        </w:rPr>
        <w:t>01.11.2013г. №706-п</w:t>
      </w:r>
    </w:p>
    <w:p w:rsidR="00473719" w:rsidRDefault="00473719" w:rsidP="0047371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473719" w:rsidRPr="0083257C" w:rsidRDefault="00473719" w:rsidP="00473719">
      <w:pPr>
        <w:spacing w:after="0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73719" w:rsidRPr="00BA601D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Pr="00473719"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 w:rsidRPr="004737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4737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 w:rsidRPr="0047371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proofErr w:type="spell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spell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в л я е т:</w:t>
      </w:r>
    </w:p>
    <w:p w:rsidR="00473719" w:rsidRPr="00BA601D" w:rsidRDefault="00BA601D" w:rsidP="00BA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719" w:rsidRPr="00BA60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Палехского муниципального района от  </w:t>
      </w:r>
      <w:r w:rsidRPr="00BA601D">
        <w:rPr>
          <w:rFonts w:ascii="Times New Roman" w:hAnsi="Times New Roman" w:cs="Times New Roman"/>
          <w:sz w:val="28"/>
          <w:szCs w:val="28"/>
        </w:rPr>
        <w:t>01.11.2013г. №706-п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муниципальной программы  Палехского муниципального района «Охрана окружающей среды Палехского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73719" w:rsidRPr="00BA601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73719">
        <w:t xml:space="preserve"> </w:t>
      </w:r>
    </w:p>
    <w:p w:rsidR="00473719" w:rsidRDefault="00473719" w:rsidP="00BA601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1.3. Приложение 2к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1.4. Приложение 3к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473719" w:rsidRDefault="00473719" w:rsidP="00BA601D">
      <w:pPr>
        <w:pStyle w:val="Pro-Gramma"/>
        <w:spacing w:before="0" w:after="0" w:line="240" w:lineRule="auto"/>
      </w:pPr>
      <w:r>
        <w:t>1.6. Приложение 5 к муниципальной программе изложить в новой редакции (прилагается).</w:t>
      </w:r>
    </w:p>
    <w:p w:rsidR="00BA601D" w:rsidRDefault="00473719" w:rsidP="00BA601D">
      <w:pPr>
        <w:pStyle w:val="41"/>
        <w:spacing w:line="240" w:lineRule="auto"/>
        <w:ind w:left="0" w:firstLine="0"/>
        <w:jc w:val="both"/>
        <w:rPr>
          <w:i w:val="0"/>
        </w:rPr>
      </w:pPr>
      <w:r w:rsidRPr="005F399D">
        <w:rPr>
          <w:i w:val="0"/>
        </w:rPr>
        <w:t xml:space="preserve">Глава Палехского </w:t>
      </w:r>
    </w:p>
    <w:p w:rsidR="00473719" w:rsidRPr="00BA601D" w:rsidRDefault="00473719" w:rsidP="00BA601D">
      <w:pPr>
        <w:pStyle w:val="41"/>
        <w:spacing w:line="240" w:lineRule="auto"/>
        <w:jc w:val="both"/>
        <w:rPr>
          <w:i w:val="0"/>
        </w:rPr>
      </w:pPr>
      <w:r w:rsidRPr="005F399D">
        <w:rPr>
          <w:i w:val="0"/>
        </w:rPr>
        <w:t xml:space="preserve">муниципального района                 </w:t>
      </w:r>
      <w:r>
        <w:rPr>
          <w:i w:val="0"/>
        </w:rPr>
        <w:t xml:space="preserve">                       </w:t>
      </w:r>
      <w:r w:rsidR="00BA601D">
        <w:rPr>
          <w:i w:val="0"/>
        </w:rPr>
        <w:t xml:space="preserve">         </w:t>
      </w:r>
      <w:r w:rsidR="001B0CC8">
        <w:rPr>
          <w:i w:val="0"/>
        </w:rPr>
        <w:t xml:space="preserve">         </w:t>
      </w:r>
      <w:r w:rsidR="00BA601D">
        <w:rPr>
          <w:i w:val="0"/>
        </w:rPr>
        <w:t xml:space="preserve">  И.В. Старкин </w:t>
      </w: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Палехского</w:t>
      </w:r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833">
        <w:rPr>
          <w:rFonts w:ascii="Times New Roman" w:eastAsia="Times New Roman" w:hAnsi="Times New Roman" w:cs="Times New Roman"/>
          <w:sz w:val="24"/>
          <w:szCs w:val="24"/>
        </w:rPr>
        <w:t xml:space="preserve">30.12.2021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F2833">
        <w:rPr>
          <w:rFonts w:ascii="Times New Roman" w:eastAsia="Times New Roman" w:hAnsi="Times New Roman" w:cs="Times New Roman"/>
          <w:sz w:val="24"/>
          <w:szCs w:val="24"/>
        </w:rPr>
        <w:t>846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9A7FF0" w:rsidRDefault="009A7FF0" w:rsidP="009A7F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Палехского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2014-2023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Организация Проведения мероприятий при осуществлении деятельности по обращению с животными без владельцев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-рекультивация закрытой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-решение вопросов местного значения по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7F3956">
              <w:rPr>
                <w:rFonts w:ascii="Times New Roman" w:hAnsi="Times New Roman"/>
                <w:sz w:val="28"/>
              </w:rPr>
              <w:t xml:space="preserve"> 646</w:t>
            </w:r>
            <w:r w:rsidR="00CB7F27">
              <w:rPr>
                <w:rFonts w:ascii="Times New Roman" w:hAnsi="Times New Roman"/>
                <w:sz w:val="28"/>
              </w:rPr>
              <w:t>419</w:t>
            </w:r>
            <w:r w:rsidR="004F4F64">
              <w:rPr>
                <w:rFonts w:ascii="Times New Roman" w:hAnsi="Times New Roman"/>
                <w:sz w:val="28"/>
              </w:rPr>
              <w:t>,</w:t>
            </w:r>
            <w:r w:rsidR="007F3956">
              <w:rPr>
                <w:rFonts w:ascii="Times New Roman" w:hAnsi="Times New Roman"/>
                <w:sz w:val="28"/>
              </w:rPr>
              <w:t>34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B01FAE">
              <w:rPr>
                <w:rFonts w:ascii="Times New Roman" w:hAnsi="Times New Roman"/>
                <w:sz w:val="28"/>
              </w:rPr>
              <w:t>961</w:t>
            </w:r>
            <w:r w:rsidR="00663A44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,50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1E2F33">
              <w:rPr>
                <w:rFonts w:ascii="Times New Roman" w:hAnsi="Times New Roman"/>
                <w:sz w:val="28"/>
              </w:rPr>
              <w:t>1175928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1E2F33">
              <w:rPr>
                <w:rFonts w:ascii="Times New Roman" w:hAnsi="Times New Roman"/>
                <w:sz w:val="28"/>
              </w:rPr>
              <w:t>64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1E2F33">
              <w:rPr>
                <w:rFonts w:ascii="Times New Roman" w:hAnsi="Times New Roman"/>
                <w:sz w:val="28"/>
              </w:rPr>
              <w:t>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CE6110">
              <w:rPr>
                <w:rFonts w:ascii="Times New Roman" w:hAnsi="Times New Roman"/>
                <w:sz w:val="28"/>
              </w:rPr>
              <w:t>479710</w:t>
            </w:r>
            <w:r w:rsidR="00511065">
              <w:rPr>
                <w:rFonts w:ascii="Times New Roman" w:hAnsi="Times New Roman"/>
                <w:sz w:val="28"/>
              </w:rPr>
              <w:t>,</w:t>
            </w:r>
            <w:r w:rsidR="00CE6110">
              <w:rPr>
                <w:rFonts w:ascii="Times New Roman" w:hAnsi="Times New Roman"/>
                <w:sz w:val="28"/>
              </w:rPr>
              <w:t>20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CE6110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CE6110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DC3AD1">
              <w:rPr>
                <w:rFonts w:ascii="Times New Roman" w:hAnsi="Times New Roman"/>
                <w:sz w:val="28"/>
              </w:rPr>
              <w:t>11</w:t>
            </w:r>
            <w:r w:rsidR="007E275E">
              <w:rPr>
                <w:rFonts w:ascii="Times New Roman" w:hAnsi="Times New Roman"/>
                <w:sz w:val="28"/>
              </w:rPr>
              <w:t>6631</w:t>
            </w:r>
            <w:r w:rsidR="00DC3AD1">
              <w:rPr>
                <w:rFonts w:ascii="Times New Roman" w:hAnsi="Times New Roman"/>
                <w:sz w:val="28"/>
              </w:rPr>
              <w:t>8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7E275E">
              <w:rPr>
                <w:rFonts w:ascii="Times New Roman" w:hAnsi="Times New Roman"/>
                <w:sz w:val="28"/>
              </w:rPr>
              <w:t>1</w:t>
            </w:r>
            <w:r w:rsidR="00DC3AD1">
              <w:rPr>
                <w:rFonts w:ascii="Times New Roman" w:hAnsi="Times New Roman"/>
                <w:sz w:val="28"/>
              </w:rPr>
              <w:t>4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AD6432">
              <w:rPr>
                <w:rFonts w:ascii="Times New Roman" w:hAnsi="Times New Roman"/>
                <w:sz w:val="28"/>
              </w:rPr>
              <w:t>9610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AD6432"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6438F2" w:rsidRPr="00A41F14">
              <w:rPr>
                <w:rFonts w:ascii="Times New Roman" w:hAnsi="Times New Roman"/>
                <w:sz w:val="28"/>
              </w:rPr>
              <w:t>9610,50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Pr="00A41F14" w:rsidRDefault="004458D8" w:rsidP="00AD6432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E80542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CC54F9" w:rsidRPr="00A41F14" w:rsidRDefault="00CC54F9" w:rsidP="00CC54F9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C41E5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90506C" w:rsidRDefault="0090506C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90506C" w:rsidRDefault="0090506C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90506C" w:rsidRDefault="0090506C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lastRenderedPageBreak/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3C1CAD">
        <w:t xml:space="preserve">Подпрограммы </w:t>
      </w:r>
      <w:r w:rsidR="00D0509D">
        <w:rPr>
          <w:b/>
        </w:rPr>
        <w:t>«</w:t>
      </w:r>
      <w:r w:rsidR="00D0509D" w:rsidRPr="00A41F14">
        <w:t>Обращение с отходами производства и потребления</w:t>
      </w:r>
      <w:r w:rsidR="00D0509D">
        <w:t>»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A42FE3" w:rsidRPr="00A41F14">
              <w:rPr>
                <w:rFonts w:ascii="Times New Roman" w:hAnsi="Times New Roman"/>
              </w:rPr>
              <w:t>3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A41F14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Pr="00A41F14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 xml:space="preserve">- </w:t>
            </w:r>
            <w:proofErr w:type="spellStart"/>
            <w:r w:rsidRPr="00A41F14">
              <w:t>рекультивировать</w:t>
            </w:r>
            <w:proofErr w:type="spellEnd"/>
            <w:r w:rsidRPr="00A41F14">
              <w:t xml:space="preserve">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679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914"/>
        <w:gridCol w:w="1276"/>
        <w:gridCol w:w="1276"/>
        <w:gridCol w:w="1275"/>
        <w:gridCol w:w="1276"/>
        <w:gridCol w:w="1276"/>
        <w:gridCol w:w="1276"/>
        <w:gridCol w:w="850"/>
        <w:gridCol w:w="851"/>
        <w:gridCol w:w="992"/>
        <w:gridCol w:w="852"/>
      </w:tblGrid>
      <w:tr w:rsidR="00ED0C72" w:rsidRPr="00A41F14" w:rsidTr="0089007B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ED0C72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936C70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E6ABA"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F1D60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B8241A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B8241A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2023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Pr="00A41F14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Pr="00A41F14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A41F14" w:rsidRDefault="00BC41E5" w:rsidP="00BC41E5">
      <w:pPr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lastRenderedPageBreak/>
        <w:t xml:space="preserve"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425" w:type="dxa"/>
        <w:tblLook w:val="04A0"/>
      </w:tblPr>
      <w:tblGrid>
        <w:gridCol w:w="540"/>
        <w:gridCol w:w="2658"/>
        <w:gridCol w:w="879"/>
        <w:gridCol w:w="993"/>
        <w:gridCol w:w="992"/>
        <w:gridCol w:w="992"/>
        <w:gridCol w:w="992"/>
        <w:gridCol w:w="1134"/>
        <w:gridCol w:w="1134"/>
        <w:gridCol w:w="993"/>
        <w:gridCol w:w="992"/>
        <w:gridCol w:w="1134"/>
        <w:gridCol w:w="992"/>
      </w:tblGrid>
      <w:tr w:rsidR="009C6809" w:rsidRPr="00A41F14" w:rsidTr="009C6809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</w:tr>
      <w:tr w:rsidR="009C6809" w:rsidRPr="00A41F14" w:rsidTr="009C6809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45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3120"/>
        <w:gridCol w:w="1276"/>
        <w:gridCol w:w="1134"/>
        <w:gridCol w:w="709"/>
        <w:gridCol w:w="1275"/>
        <w:gridCol w:w="1276"/>
        <w:gridCol w:w="1276"/>
        <w:gridCol w:w="1276"/>
        <w:gridCol w:w="1275"/>
        <w:gridCol w:w="851"/>
        <w:gridCol w:w="851"/>
      </w:tblGrid>
      <w:tr w:rsidR="005F622C" w:rsidRPr="00A41F14" w:rsidTr="00BF40D9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5F622C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5F622C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5F622C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BC4B78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396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 w:rsidR="00A06396">
              <w:rPr>
                <w:rFonts w:ascii="Times New Roman" w:hAnsi="Times New Roman" w:cs="Times New Roman"/>
              </w:rPr>
              <w:t>:</w:t>
            </w:r>
          </w:p>
          <w:p w:rsidR="00BF40D9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BF40D9" w:rsidRPr="00A41F14" w:rsidRDefault="00BF40D9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711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F17A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A41F14" w:rsidRDefault="00BC4B78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A41F14" w:rsidRDefault="00BC4B78" w:rsidP="003500A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 Палехского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p w:rsidR="00BC41E5" w:rsidRPr="00A41F14" w:rsidRDefault="00BC41E5" w:rsidP="00BC41E5">
      <w:pPr>
        <w:pStyle w:val="31"/>
        <w:spacing w:before="0"/>
        <w:rPr>
          <w:rFonts w:asciiTheme="majorHAnsi" w:hAnsiTheme="majorHAnsi" w:cstheme="majorBidi"/>
          <w:sz w:val="22"/>
          <w:szCs w:val="22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при осуществлении деятельности по обращению с животными без владельцев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2014-2023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Объем ресурсного обеспечения </w:t>
            </w:r>
            <w:r w:rsidRPr="00A41F14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2023 год – </w:t>
            </w:r>
            <w:r w:rsidR="008C6AE2">
              <w:rPr>
                <w:rFonts w:ascii="Times New Roman" w:hAnsi="Times New Roman"/>
              </w:rPr>
              <w:t>9610,50</w:t>
            </w:r>
            <w:r w:rsidRPr="00A41F14">
              <w:rPr>
                <w:rFonts w:ascii="Times New Roman" w:hAnsi="Times New Roman"/>
              </w:rPr>
              <w:t xml:space="preserve"> руб.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9610,50 руб.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lastRenderedPageBreak/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>1. Мероприятие предполагает исполнение переданного муниципальному району полномочия Ивановской области по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отлов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992" w:type="dxa"/>
        <w:tblLook w:val="04A0"/>
      </w:tblPr>
      <w:tblGrid>
        <w:gridCol w:w="561"/>
        <w:gridCol w:w="2666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74D74" w:rsidRPr="00A41F14" w:rsidTr="00280067">
        <w:trPr>
          <w:trHeight w:val="572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</w:tr>
      <w:tr w:rsidR="00174D74" w:rsidRPr="00A41F14" w:rsidTr="00280067">
        <w:trPr>
          <w:trHeight w:val="84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3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386"/>
      </w:tblGrid>
      <w:tr w:rsidR="00A41F14" w:rsidRPr="00A41F14" w:rsidTr="00683383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34388E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AE3A8A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686C9D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88E" w:rsidRPr="00A41F14" w:rsidRDefault="00686C9D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683383" w:rsidRDefault="00683383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683383" w:rsidRPr="00A41F14" w:rsidTr="00683383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  на территории Ивановской области мероприятий 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6C67CF">
              <w:rPr>
                <w:sz w:val="28"/>
                <w:szCs w:val="28"/>
              </w:rPr>
              <w:t>479710</w:t>
            </w:r>
            <w:r w:rsidR="000864D6">
              <w:rPr>
                <w:sz w:val="28"/>
                <w:szCs w:val="28"/>
              </w:rPr>
              <w:t>,</w:t>
            </w:r>
            <w:r w:rsidR="006C67CF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8B77F7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8B77F7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6C67CF">
              <w:rPr>
                <w:sz w:val="28"/>
                <w:szCs w:val="28"/>
              </w:rPr>
              <w:t>479710</w:t>
            </w:r>
            <w:r w:rsidR="000864D6">
              <w:rPr>
                <w:sz w:val="28"/>
                <w:szCs w:val="28"/>
              </w:rPr>
              <w:t>,</w:t>
            </w:r>
            <w:r w:rsidR="00047E5E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62257E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62257E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1134"/>
        <w:gridCol w:w="1134"/>
        <w:gridCol w:w="1134"/>
        <w:gridCol w:w="708"/>
        <w:gridCol w:w="851"/>
        <w:gridCol w:w="709"/>
        <w:gridCol w:w="708"/>
      </w:tblGrid>
      <w:tr w:rsidR="00253263" w:rsidRPr="00A41F14" w:rsidTr="00357A15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005144" w:rsidP="0000514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479710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005144" w:rsidP="000051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479710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350541" w:rsidRDefault="00350541" w:rsidP="00B63381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541"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240BD5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479710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350541" w:rsidRDefault="00350541" w:rsidP="00B63381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541"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Палехского </w:t>
            </w:r>
          </w:p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240BD5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479710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350541" w:rsidRDefault="00350541" w:rsidP="00B63381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541"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4651E9" w:rsidRDefault="00350541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240BD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479710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357A15" w:rsidRDefault="00350541" w:rsidP="00192B9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4651E9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1903CE" w:rsidP="00240BD5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479710</w:t>
            </w: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357A15" w:rsidRDefault="00350541" w:rsidP="004737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350541" w:rsidRPr="00A41F14" w:rsidRDefault="00350541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79B5" w:rsidRPr="00A41F14" w:rsidTr="00CE6110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79B5" w:rsidRPr="00A41F14" w:rsidRDefault="005879B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9B5" w:rsidRPr="00A41F14" w:rsidRDefault="005879B5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FC27D9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479710</w:t>
            </w:r>
            <w:r w:rsidRPr="00B2409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541">
              <w:rPr>
                <w:rFonts w:ascii="Times New Roman" w:hAnsi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79B5" w:rsidRPr="00A41F14" w:rsidTr="00CE6110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79B5" w:rsidRPr="00A41F14" w:rsidRDefault="005879B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9B5" w:rsidRPr="00A41F14" w:rsidRDefault="005879B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79B5" w:rsidRPr="00A41F14" w:rsidTr="00CE6110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79B5" w:rsidRPr="00A41F14" w:rsidRDefault="005879B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79B5" w:rsidRPr="00A41F14" w:rsidRDefault="005879B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B5" w:rsidRPr="00A41F14" w:rsidRDefault="005879B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Палехского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A41F14" w:rsidRDefault="00BC41E5" w:rsidP="00BC41E5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4D0C6F" w:rsidRPr="00A41F14">
              <w:rPr>
                <w:rFonts w:ascii="Times New Roman" w:hAnsi="Times New Roman" w:cs="Times New Roman"/>
              </w:rPr>
              <w:t>3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Pr="00A41F14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Pr="00A41F14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Pr="00A41F14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4678"/>
        <w:gridCol w:w="992"/>
        <w:gridCol w:w="992"/>
        <w:gridCol w:w="992"/>
        <w:gridCol w:w="855"/>
        <w:gridCol w:w="846"/>
      </w:tblGrid>
      <w:tr w:rsidR="00BC41E5" w:rsidRPr="00A41F14" w:rsidTr="007E57DA">
        <w:trPr>
          <w:trHeight w:val="426"/>
          <w:tblHeader/>
        </w:trPr>
        <w:tc>
          <w:tcPr>
            <w:tcW w:w="426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D0C6F" w:rsidRPr="00A41F14" w:rsidTr="007E57DA">
        <w:trPr>
          <w:trHeight w:val="391"/>
        </w:trPr>
        <w:tc>
          <w:tcPr>
            <w:tcW w:w="426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57DA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D0C6F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lastRenderedPageBreak/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5528"/>
        <w:gridCol w:w="992"/>
        <w:gridCol w:w="851"/>
        <w:gridCol w:w="992"/>
        <w:gridCol w:w="850"/>
      </w:tblGrid>
      <w:tr w:rsidR="00BC41E5" w:rsidRPr="00A41F14" w:rsidTr="007E57DA">
        <w:trPr>
          <w:trHeight w:val="354"/>
          <w:tblHeader/>
        </w:trPr>
        <w:tc>
          <w:tcPr>
            <w:tcW w:w="56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3685" w:type="dxa"/>
            <w:gridSpan w:val="4"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D0C6F" w:rsidRPr="00A41F14" w:rsidTr="007E57DA">
        <w:trPr>
          <w:trHeight w:val="325"/>
        </w:trPr>
        <w:tc>
          <w:tcPr>
            <w:tcW w:w="56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7DA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D0C6F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E90613" w:rsidRPr="00A41F14" w:rsidTr="00663A44">
        <w:trPr>
          <w:trHeight w:val="514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90613" w:rsidRPr="00A41F14" w:rsidTr="00663A44">
        <w:trPr>
          <w:trHeight w:val="548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663A44">
        <w:trPr>
          <w:trHeight w:val="543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663A44">
        <w:trPr>
          <w:trHeight w:val="706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Палехского </w:t>
            </w:r>
          </w:p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B07554">
        <w:trPr>
          <w:trHeight w:val="1242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A41F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Pr="00A41F14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6B" w:rsidRDefault="002F5A6B">
      <w:pPr>
        <w:spacing w:after="0" w:line="240" w:lineRule="auto"/>
      </w:pPr>
      <w:r>
        <w:separator/>
      </w:r>
    </w:p>
  </w:endnote>
  <w:endnote w:type="continuationSeparator" w:id="1">
    <w:p w:rsidR="002F5A6B" w:rsidRDefault="002F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6B" w:rsidRDefault="002F5A6B">
      <w:pPr>
        <w:spacing w:after="0" w:line="240" w:lineRule="auto"/>
      </w:pPr>
      <w:r>
        <w:separator/>
      </w:r>
    </w:p>
  </w:footnote>
  <w:footnote w:type="continuationSeparator" w:id="1">
    <w:p w:rsidR="002F5A6B" w:rsidRDefault="002F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7DD"/>
    <w:rsid w:val="00000A02"/>
    <w:rsid w:val="00000FFC"/>
    <w:rsid w:val="00001109"/>
    <w:rsid w:val="0000399A"/>
    <w:rsid w:val="00005144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47E5E"/>
    <w:rsid w:val="00054E01"/>
    <w:rsid w:val="00055D8D"/>
    <w:rsid w:val="000607A0"/>
    <w:rsid w:val="00065D21"/>
    <w:rsid w:val="00066618"/>
    <w:rsid w:val="00070B12"/>
    <w:rsid w:val="000864D6"/>
    <w:rsid w:val="00092549"/>
    <w:rsid w:val="00095964"/>
    <w:rsid w:val="000A0CCF"/>
    <w:rsid w:val="000A27A2"/>
    <w:rsid w:val="000A2B49"/>
    <w:rsid w:val="000A4B0F"/>
    <w:rsid w:val="000A5244"/>
    <w:rsid w:val="000A58F0"/>
    <w:rsid w:val="000B34C3"/>
    <w:rsid w:val="000B76CC"/>
    <w:rsid w:val="000C05E4"/>
    <w:rsid w:val="000C52F6"/>
    <w:rsid w:val="000C74CC"/>
    <w:rsid w:val="000C752B"/>
    <w:rsid w:val="000D0C2A"/>
    <w:rsid w:val="000D37FE"/>
    <w:rsid w:val="000D43FA"/>
    <w:rsid w:val="000D4EDA"/>
    <w:rsid w:val="000E264E"/>
    <w:rsid w:val="000E71D7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0EBE"/>
    <w:rsid w:val="00152722"/>
    <w:rsid w:val="00152CC6"/>
    <w:rsid w:val="00153FD1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80467"/>
    <w:rsid w:val="00182D6C"/>
    <w:rsid w:val="001869E7"/>
    <w:rsid w:val="001903CE"/>
    <w:rsid w:val="00191C63"/>
    <w:rsid w:val="00191E2C"/>
    <w:rsid w:val="00192B9D"/>
    <w:rsid w:val="00193982"/>
    <w:rsid w:val="001978FD"/>
    <w:rsid w:val="001A1655"/>
    <w:rsid w:val="001A69FC"/>
    <w:rsid w:val="001A6D3E"/>
    <w:rsid w:val="001B0CC8"/>
    <w:rsid w:val="001B10F3"/>
    <w:rsid w:val="001B1C71"/>
    <w:rsid w:val="001B201E"/>
    <w:rsid w:val="001B210C"/>
    <w:rsid w:val="001B29DC"/>
    <w:rsid w:val="001B4219"/>
    <w:rsid w:val="001C4D46"/>
    <w:rsid w:val="001C52A5"/>
    <w:rsid w:val="001C64BA"/>
    <w:rsid w:val="001D6FED"/>
    <w:rsid w:val="001E03A4"/>
    <w:rsid w:val="001E2976"/>
    <w:rsid w:val="001E2F33"/>
    <w:rsid w:val="001E51EB"/>
    <w:rsid w:val="001E5B8E"/>
    <w:rsid w:val="001F428F"/>
    <w:rsid w:val="001F61BC"/>
    <w:rsid w:val="0020169B"/>
    <w:rsid w:val="0020282A"/>
    <w:rsid w:val="002029AB"/>
    <w:rsid w:val="002038B9"/>
    <w:rsid w:val="00206987"/>
    <w:rsid w:val="0021078A"/>
    <w:rsid w:val="00213822"/>
    <w:rsid w:val="00214289"/>
    <w:rsid w:val="00214BE6"/>
    <w:rsid w:val="00216B18"/>
    <w:rsid w:val="00221630"/>
    <w:rsid w:val="00221899"/>
    <w:rsid w:val="00227C85"/>
    <w:rsid w:val="0023163E"/>
    <w:rsid w:val="002328D0"/>
    <w:rsid w:val="00235BAB"/>
    <w:rsid w:val="00240BD5"/>
    <w:rsid w:val="00242CCB"/>
    <w:rsid w:val="00243323"/>
    <w:rsid w:val="002478FE"/>
    <w:rsid w:val="0025155C"/>
    <w:rsid w:val="00253263"/>
    <w:rsid w:val="002537E6"/>
    <w:rsid w:val="0025632C"/>
    <w:rsid w:val="002618E0"/>
    <w:rsid w:val="00262B0E"/>
    <w:rsid w:val="00264C23"/>
    <w:rsid w:val="00264F15"/>
    <w:rsid w:val="00266723"/>
    <w:rsid w:val="002677C9"/>
    <w:rsid w:val="002704CF"/>
    <w:rsid w:val="00270CDC"/>
    <w:rsid w:val="00274360"/>
    <w:rsid w:val="00276069"/>
    <w:rsid w:val="0027606C"/>
    <w:rsid w:val="00280067"/>
    <w:rsid w:val="00281995"/>
    <w:rsid w:val="00281B49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FA0"/>
    <w:rsid w:val="002B20A7"/>
    <w:rsid w:val="002B5A4E"/>
    <w:rsid w:val="002C2FD1"/>
    <w:rsid w:val="002C4B1B"/>
    <w:rsid w:val="002C4F58"/>
    <w:rsid w:val="002C54C4"/>
    <w:rsid w:val="002C6341"/>
    <w:rsid w:val="002D00BB"/>
    <w:rsid w:val="002D097A"/>
    <w:rsid w:val="002D129E"/>
    <w:rsid w:val="002D1AAF"/>
    <w:rsid w:val="002D3252"/>
    <w:rsid w:val="002E079B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5A6B"/>
    <w:rsid w:val="002F7723"/>
    <w:rsid w:val="0030663C"/>
    <w:rsid w:val="0030775D"/>
    <w:rsid w:val="00317068"/>
    <w:rsid w:val="00320EC8"/>
    <w:rsid w:val="0032303B"/>
    <w:rsid w:val="00323A7B"/>
    <w:rsid w:val="00323D82"/>
    <w:rsid w:val="003320D7"/>
    <w:rsid w:val="0034388E"/>
    <w:rsid w:val="003460E5"/>
    <w:rsid w:val="003479FC"/>
    <w:rsid w:val="003500A8"/>
    <w:rsid w:val="00350541"/>
    <w:rsid w:val="003548A1"/>
    <w:rsid w:val="0035626C"/>
    <w:rsid w:val="00356320"/>
    <w:rsid w:val="00356B6D"/>
    <w:rsid w:val="00357A15"/>
    <w:rsid w:val="00362205"/>
    <w:rsid w:val="00365322"/>
    <w:rsid w:val="00371436"/>
    <w:rsid w:val="00372E05"/>
    <w:rsid w:val="00373C02"/>
    <w:rsid w:val="003763AE"/>
    <w:rsid w:val="00376CA0"/>
    <w:rsid w:val="00382520"/>
    <w:rsid w:val="00382EC8"/>
    <w:rsid w:val="0039414F"/>
    <w:rsid w:val="00397942"/>
    <w:rsid w:val="003A0BFC"/>
    <w:rsid w:val="003A0FED"/>
    <w:rsid w:val="003A4659"/>
    <w:rsid w:val="003A7E7F"/>
    <w:rsid w:val="003B118B"/>
    <w:rsid w:val="003B4108"/>
    <w:rsid w:val="003C1CAD"/>
    <w:rsid w:val="003C47A2"/>
    <w:rsid w:val="003C5A55"/>
    <w:rsid w:val="003D203E"/>
    <w:rsid w:val="003D4A13"/>
    <w:rsid w:val="003E026F"/>
    <w:rsid w:val="003E2767"/>
    <w:rsid w:val="003E2C35"/>
    <w:rsid w:val="003E6494"/>
    <w:rsid w:val="003F6BCD"/>
    <w:rsid w:val="00402BBF"/>
    <w:rsid w:val="004042BB"/>
    <w:rsid w:val="00405231"/>
    <w:rsid w:val="00417CCC"/>
    <w:rsid w:val="00422DF3"/>
    <w:rsid w:val="00423779"/>
    <w:rsid w:val="00423DD7"/>
    <w:rsid w:val="00426252"/>
    <w:rsid w:val="00430765"/>
    <w:rsid w:val="00433040"/>
    <w:rsid w:val="00434432"/>
    <w:rsid w:val="00442E3E"/>
    <w:rsid w:val="004458D8"/>
    <w:rsid w:val="004502AA"/>
    <w:rsid w:val="0045232C"/>
    <w:rsid w:val="00461668"/>
    <w:rsid w:val="00463CF8"/>
    <w:rsid w:val="004651E9"/>
    <w:rsid w:val="0047010B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964"/>
    <w:rsid w:val="004E4307"/>
    <w:rsid w:val="004E6ABA"/>
    <w:rsid w:val="004E77F7"/>
    <w:rsid w:val="004F066A"/>
    <w:rsid w:val="004F0CCE"/>
    <w:rsid w:val="004F1402"/>
    <w:rsid w:val="004F154E"/>
    <w:rsid w:val="004F43D6"/>
    <w:rsid w:val="004F4C40"/>
    <w:rsid w:val="004F4F64"/>
    <w:rsid w:val="00500890"/>
    <w:rsid w:val="00505B12"/>
    <w:rsid w:val="00505B44"/>
    <w:rsid w:val="0051100F"/>
    <w:rsid w:val="00511065"/>
    <w:rsid w:val="00514CB7"/>
    <w:rsid w:val="00516BC4"/>
    <w:rsid w:val="00517362"/>
    <w:rsid w:val="005175E2"/>
    <w:rsid w:val="0052183E"/>
    <w:rsid w:val="00525DCD"/>
    <w:rsid w:val="00526CB8"/>
    <w:rsid w:val="0052733B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6B9C"/>
    <w:rsid w:val="00557126"/>
    <w:rsid w:val="00560694"/>
    <w:rsid w:val="00560C45"/>
    <w:rsid w:val="00562578"/>
    <w:rsid w:val="00563FE1"/>
    <w:rsid w:val="00575E13"/>
    <w:rsid w:val="00577CBF"/>
    <w:rsid w:val="00581EAB"/>
    <w:rsid w:val="00584AFB"/>
    <w:rsid w:val="005879B5"/>
    <w:rsid w:val="00591008"/>
    <w:rsid w:val="0059282D"/>
    <w:rsid w:val="00593935"/>
    <w:rsid w:val="00596594"/>
    <w:rsid w:val="00596CD5"/>
    <w:rsid w:val="005A111A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5C5B"/>
    <w:rsid w:val="005F622C"/>
    <w:rsid w:val="00600316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70BE"/>
    <w:rsid w:val="006471D0"/>
    <w:rsid w:val="00647E4D"/>
    <w:rsid w:val="00652042"/>
    <w:rsid w:val="006534E0"/>
    <w:rsid w:val="00661CAE"/>
    <w:rsid w:val="0066270C"/>
    <w:rsid w:val="006633A5"/>
    <w:rsid w:val="00663A44"/>
    <w:rsid w:val="006647BE"/>
    <w:rsid w:val="00673B53"/>
    <w:rsid w:val="00674861"/>
    <w:rsid w:val="00680BB5"/>
    <w:rsid w:val="00680DF8"/>
    <w:rsid w:val="006811D2"/>
    <w:rsid w:val="0068243C"/>
    <w:rsid w:val="00683383"/>
    <w:rsid w:val="006840D7"/>
    <w:rsid w:val="00686C9D"/>
    <w:rsid w:val="00690FBC"/>
    <w:rsid w:val="006A03A3"/>
    <w:rsid w:val="006A111B"/>
    <w:rsid w:val="006A1D15"/>
    <w:rsid w:val="006A2D4F"/>
    <w:rsid w:val="006A3E41"/>
    <w:rsid w:val="006B053E"/>
    <w:rsid w:val="006B07A4"/>
    <w:rsid w:val="006B276F"/>
    <w:rsid w:val="006B2826"/>
    <w:rsid w:val="006B77CC"/>
    <w:rsid w:val="006C4C3F"/>
    <w:rsid w:val="006C67C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87A"/>
    <w:rsid w:val="006F3A01"/>
    <w:rsid w:val="006F3DEB"/>
    <w:rsid w:val="006F68E4"/>
    <w:rsid w:val="006F7FC7"/>
    <w:rsid w:val="00700F9A"/>
    <w:rsid w:val="00702665"/>
    <w:rsid w:val="00703A45"/>
    <w:rsid w:val="0070508B"/>
    <w:rsid w:val="00710B84"/>
    <w:rsid w:val="00712DF4"/>
    <w:rsid w:val="00714A0A"/>
    <w:rsid w:val="0071597D"/>
    <w:rsid w:val="007162C7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6A6D"/>
    <w:rsid w:val="00763066"/>
    <w:rsid w:val="00763B1B"/>
    <w:rsid w:val="00766818"/>
    <w:rsid w:val="00766A2C"/>
    <w:rsid w:val="00774022"/>
    <w:rsid w:val="007774D5"/>
    <w:rsid w:val="00781DB3"/>
    <w:rsid w:val="007820DE"/>
    <w:rsid w:val="0078238B"/>
    <w:rsid w:val="007833FF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B15C1"/>
    <w:rsid w:val="007B645E"/>
    <w:rsid w:val="007B6BCB"/>
    <w:rsid w:val="007C0371"/>
    <w:rsid w:val="007C466B"/>
    <w:rsid w:val="007C46A4"/>
    <w:rsid w:val="007D1940"/>
    <w:rsid w:val="007D6C0D"/>
    <w:rsid w:val="007D6EF8"/>
    <w:rsid w:val="007E04BC"/>
    <w:rsid w:val="007E26DB"/>
    <w:rsid w:val="007E275E"/>
    <w:rsid w:val="007E57DA"/>
    <w:rsid w:val="007E5DD0"/>
    <w:rsid w:val="007F19BF"/>
    <w:rsid w:val="007F3956"/>
    <w:rsid w:val="007F4C90"/>
    <w:rsid w:val="00801718"/>
    <w:rsid w:val="00802D23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4BD3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2449"/>
    <w:rsid w:val="00895448"/>
    <w:rsid w:val="00896879"/>
    <w:rsid w:val="008A5F88"/>
    <w:rsid w:val="008A66F2"/>
    <w:rsid w:val="008B5CB9"/>
    <w:rsid w:val="008B6332"/>
    <w:rsid w:val="008B6A37"/>
    <w:rsid w:val="008B77F7"/>
    <w:rsid w:val="008C183D"/>
    <w:rsid w:val="008C5EBF"/>
    <w:rsid w:val="008C67CA"/>
    <w:rsid w:val="008C6AE2"/>
    <w:rsid w:val="008D0A5C"/>
    <w:rsid w:val="008D29A9"/>
    <w:rsid w:val="008D2A4B"/>
    <w:rsid w:val="008D37D5"/>
    <w:rsid w:val="008D74D3"/>
    <w:rsid w:val="008E0136"/>
    <w:rsid w:val="008E1390"/>
    <w:rsid w:val="008E16C4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23001"/>
    <w:rsid w:val="00925650"/>
    <w:rsid w:val="00925ADA"/>
    <w:rsid w:val="0093547A"/>
    <w:rsid w:val="00936C70"/>
    <w:rsid w:val="0094003A"/>
    <w:rsid w:val="009401DB"/>
    <w:rsid w:val="009416B1"/>
    <w:rsid w:val="00941BA0"/>
    <w:rsid w:val="009455AD"/>
    <w:rsid w:val="009531F5"/>
    <w:rsid w:val="00955D00"/>
    <w:rsid w:val="00963709"/>
    <w:rsid w:val="00965125"/>
    <w:rsid w:val="00970CAC"/>
    <w:rsid w:val="009711F2"/>
    <w:rsid w:val="00974C6B"/>
    <w:rsid w:val="00975DD6"/>
    <w:rsid w:val="00986798"/>
    <w:rsid w:val="00992B47"/>
    <w:rsid w:val="0099342E"/>
    <w:rsid w:val="009A10A5"/>
    <w:rsid w:val="009A3199"/>
    <w:rsid w:val="009A7FDB"/>
    <w:rsid w:val="009A7FF0"/>
    <w:rsid w:val="009B43F1"/>
    <w:rsid w:val="009B4CBE"/>
    <w:rsid w:val="009C1C59"/>
    <w:rsid w:val="009C29B4"/>
    <w:rsid w:val="009C2A56"/>
    <w:rsid w:val="009C6809"/>
    <w:rsid w:val="009C6992"/>
    <w:rsid w:val="009D389C"/>
    <w:rsid w:val="009D487F"/>
    <w:rsid w:val="009D4F4E"/>
    <w:rsid w:val="009D7FF4"/>
    <w:rsid w:val="009E10FA"/>
    <w:rsid w:val="009E1455"/>
    <w:rsid w:val="009E5E7A"/>
    <w:rsid w:val="009F57F3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2F5B"/>
    <w:rsid w:val="00A23C11"/>
    <w:rsid w:val="00A25B65"/>
    <w:rsid w:val="00A27FD6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362F"/>
    <w:rsid w:val="00A94A28"/>
    <w:rsid w:val="00AA3878"/>
    <w:rsid w:val="00AA79B8"/>
    <w:rsid w:val="00AB3692"/>
    <w:rsid w:val="00AB3CB1"/>
    <w:rsid w:val="00AB431A"/>
    <w:rsid w:val="00AB5342"/>
    <w:rsid w:val="00AC0950"/>
    <w:rsid w:val="00AC375E"/>
    <w:rsid w:val="00AC69E4"/>
    <w:rsid w:val="00AC7243"/>
    <w:rsid w:val="00AD506D"/>
    <w:rsid w:val="00AD6432"/>
    <w:rsid w:val="00AE1D73"/>
    <w:rsid w:val="00AE3A8A"/>
    <w:rsid w:val="00AE4357"/>
    <w:rsid w:val="00AF0BB2"/>
    <w:rsid w:val="00AF1DF9"/>
    <w:rsid w:val="00AF361A"/>
    <w:rsid w:val="00AF43EC"/>
    <w:rsid w:val="00AF7FB4"/>
    <w:rsid w:val="00B019D4"/>
    <w:rsid w:val="00B01FAE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1DFA"/>
    <w:rsid w:val="00B43605"/>
    <w:rsid w:val="00B44832"/>
    <w:rsid w:val="00B453D6"/>
    <w:rsid w:val="00B4713E"/>
    <w:rsid w:val="00B545E1"/>
    <w:rsid w:val="00B56A1F"/>
    <w:rsid w:val="00B56ED6"/>
    <w:rsid w:val="00B63381"/>
    <w:rsid w:val="00B64AA0"/>
    <w:rsid w:val="00B667DA"/>
    <w:rsid w:val="00B75CC1"/>
    <w:rsid w:val="00B75D69"/>
    <w:rsid w:val="00B817FD"/>
    <w:rsid w:val="00B81DF3"/>
    <w:rsid w:val="00B8241A"/>
    <w:rsid w:val="00B82A31"/>
    <w:rsid w:val="00B83853"/>
    <w:rsid w:val="00B87C0B"/>
    <w:rsid w:val="00B92BA4"/>
    <w:rsid w:val="00B9387B"/>
    <w:rsid w:val="00B93C7C"/>
    <w:rsid w:val="00B94B58"/>
    <w:rsid w:val="00B9637B"/>
    <w:rsid w:val="00B96AAE"/>
    <w:rsid w:val="00B96B09"/>
    <w:rsid w:val="00BA1E93"/>
    <w:rsid w:val="00BA601D"/>
    <w:rsid w:val="00BA6AA6"/>
    <w:rsid w:val="00BA7579"/>
    <w:rsid w:val="00BB06C5"/>
    <w:rsid w:val="00BB188E"/>
    <w:rsid w:val="00BB236F"/>
    <w:rsid w:val="00BB6929"/>
    <w:rsid w:val="00BC41E5"/>
    <w:rsid w:val="00BC4511"/>
    <w:rsid w:val="00BC4B78"/>
    <w:rsid w:val="00BD13A2"/>
    <w:rsid w:val="00BD55E2"/>
    <w:rsid w:val="00BD6AB4"/>
    <w:rsid w:val="00BE03F9"/>
    <w:rsid w:val="00BE0831"/>
    <w:rsid w:val="00BF30BE"/>
    <w:rsid w:val="00BF334F"/>
    <w:rsid w:val="00BF40D9"/>
    <w:rsid w:val="00BF48D8"/>
    <w:rsid w:val="00BF4DCE"/>
    <w:rsid w:val="00BF5FF6"/>
    <w:rsid w:val="00BF6795"/>
    <w:rsid w:val="00C0346E"/>
    <w:rsid w:val="00C04F22"/>
    <w:rsid w:val="00C06A88"/>
    <w:rsid w:val="00C06C2C"/>
    <w:rsid w:val="00C1246A"/>
    <w:rsid w:val="00C21B2B"/>
    <w:rsid w:val="00C231DC"/>
    <w:rsid w:val="00C243E9"/>
    <w:rsid w:val="00C27351"/>
    <w:rsid w:val="00C35F46"/>
    <w:rsid w:val="00C40C7A"/>
    <w:rsid w:val="00C41AE6"/>
    <w:rsid w:val="00C4355D"/>
    <w:rsid w:val="00C45704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C9D"/>
    <w:rsid w:val="00C809CD"/>
    <w:rsid w:val="00C8110E"/>
    <w:rsid w:val="00C815EC"/>
    <w:rsid w:val="00C82A96"/>
    <w:rsid w:val="00C85986"/>
    <w:rsid w:val="00C90245"/>
    <w:rsid w:val="00C91E9E"/>
    <w:rsid w:val="00C951C2"/>
    <w:rsid w:val="00CA0991"/>
    <w:rsid w:val="00CA1789"/>
    <w:rsid w:val="00CA3DB2"/>
    <w:rsid w:val="00CA482F"/>
    <w:rsid w:val="00CA59FE"/>
    <w:rsid w:val="00CA7F5D"/>
    <w:rsid w:val="00CB01CE"/>
    <w:rsid w:val="00CB0DD3"/>
    <w:rsid w:val="00CB44F1"/>
    <w:rsid w:val="00CB5F89"/>
    <w:rsid w:val="00CB7F27"/>
    <w:rsid w:val="00CC44F6"/>
    <w:rsid w:val="00CC54F9"/>
    <w:rsid w:val="00CC641E"/>
    <w:rsid w:val="00CC76CF"/>
    <w:rsid w:val="00CE5CDF"/>
    <w:rsid w:val="00CE6110"/>
    <w:rsid w:val="00CE7607"/>
    <w:rsid w:val="00CE7807"/>
    <w:rsid w:val="00CF0FD7"/>
    <w:rsid w:val="00CF283D"/>
    <w:rsid w:val="00CF7BB8"/>
    <w:rsid w:val="00D03684"/>
    <w:rsid w:val="00D0509D"/>
    <w:rsid w:val="00D148A8"/>
    <w:rsid w:val="00D244EA"/>
    <w:rsid w:val="00D24877"/>
    <w:rsid w:val="00D27971"/>
    <w:rsid w:val="00D304A9"/>
    <w:rsid w:val="00D34366"/>
    <w:rsid w:val="00D36AB5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5933"/>
    <w:rsid w:val="00D82848"/>
    <w:rsid w:val="00D860F1"/>
    <w:rsid w:val="00D8710B"/>
    <w:rsid w:val="00D878FE"/>
    <w:rsid w:val="00D902AC"/>
    <w:rsid w:val="00D90E39"/>
    <w:rsid w:val="00DA0965"/>
    <w:rsid w:val="00DA0EF6"/>
    <w:rsid w:val="00DA421B"/>
    <w:rsid w:val="00DB0E33"/>
    <w:rsid w:val="00DB39D3"/>
    <w:rsid w:val="00DB4F8B"/>
    <w:rsid w:val="00DB6633"/>
    <w:rsid w:val="00DB6F14"/>
    <w:rsid w:val="00DC26E3"/>
    <w:rsid w:val="00DC3AD1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5BD8"/>
    <w:rsid w:val="00DF0F54"/>
    <w:rsid w:val="00DF2184"/>
    <w:rsid w:val="00DF411B"/>
    <w:rsid w:val="00DF4214"/>
    <w:rsid w:val="00DF498F"/>
    <w:rsid w:val="00DF54C2"/>
    <w:rsid w:val="00DF5921"/>
    <w:rsid w:val="00E073E1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223B"/>
    <w:rsid w:val="00E224E0"/>
    <w:rsid w:val="00E231DC"/>
    <w:rsid w:val="00E24E5F"/>
    <w:rsid w:val="00E312C6"/>
    <w:rsid w:val="00E344BE"/>
    <w:rsid w:val="00E34566"/>
    <w:rsid w:val="00E36129"/>
    <w:rsid w:val="00E3650F"/>
    <w:rsid w:val="00E372B1"/>
    <w:rsid w:val="00E40ABE"/>
    <w:rsid w:val="00E44B7E"/>
    <w:rsid w:val="00E463C2"/>
    <w:rsid w:val="00E47451"/>
    <w:rsid w:val="00E475C1"/>
    <w:rsid w:val="00E4776A"/>
    <w:rsid w:val="00E5140E"/>
    <w:rsid w:val="00E52CAD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0542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94A0F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4019"/>
    <w:rsid w:val="00EE4CD3"/>
    <w:rsid w:val="00EF52BE"/>
    <w:rsid w:val="00F022AA"/>
    <w:rsid w:val="00F0340A"/>
    <w:rsid w:val="00F0544F"/>
    <w:rsid w:val="00F067A6"/>
    <w:rsid w:val="00F0693D"/>
    <w:rsid w:val="00F07001"/>
    <w:rsid w:val="00F10A3B"/>
    <w:rsid w:val="00F1643B"/>
    <w:rsid w:val="00F165DF"/>
    <w:rsid w:val="00F17A40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27D9"/>
    <w:rsid w:val="00FC4715"/>
    <w:rsid w:val="00FD1980"/>
    <w:rsid w:val="00FD20B3"/>
    <w:rsid w:val="00FD28C5"/>
    <w:rsid w:val="00FE15E4"/>
    <w:rsid w:val="00FE171C"/>
    <w:rsid w:val="00FE3D68"/>
    <w:rsid w:val="00FF1E25"/>
    <w:rsid w:val="00FF2833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uiPriority w:val="99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5B76-AE04-49E3-BA11-0C7A28DE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28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Maslova</cp:lastModifiedBy>
  <cp:revision>91</cp:revision>
  <cp:lastPrinted>2021-12-27T05:10:00Z</cp:lastPrinted>
  <dcterms:created xsi:type="dcterms:W3CDTF">2019-07-25T06:20:00Z</dcterms:created>
  <dcterms:modified xsi:type="dcterms:W3CDTF">2022-03-23T13:43:00Z</dcterms:modified>
</cp:coreProperties>
</file>