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9" w:rsidRDefault="00473719" w:rsidP="00473719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19" w:rsidRDefault="00473719" w:rsidP="00473719">
      <w:pPr>
        <w:pStyle w:val="31"/>
        <w:spacing w:before="0" w:line="240" w:lineRule="auto"/>
      </w:pPr>
      <w:r>
        <w:t>АДМИНИСТРАЦИЯ</w:t>
      </w:r>
    </w:p>
    <w:p w:rsidR="00473719" w:rsidRDefault="00473719" w:rsidP="00473719">
      <w:pPr>
        <w:pStyle w:val="31"/>
        <w:spacing w:before="0" w:line="240" w:lineRule="auto"/>
      </w:pPr>
      <w:r>
        <w:t>ПАЛЕХСКОГО МУНИЦИПАЛЬНОГО РАЙОНА</w:t>
      </w:r>
    </w:p>
    <w:p w:rsidR="00473719" w:rsidRDefault="00473719" w:rsidP="00473719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73719" w:rsidRPr="008F37F8" w:rsidRDefault="00473719" w:rsidP="00473719">
      <w:pPr>
        <w:pStyle w:val="2b"/>
        <w:spacing w:line="240" w:lineRule="auto"/>
        <w:ind w:left="0"/>
        <w:jc w:val="center"/>
        <w:rPr>
          <w:sz w:val="32"/>
          <w:szCs w:val="32"/>
        </w:rPr>
      </w:pPr>
      <w:r w:rsidRPr="00F26227">
        <w:rPr>
          <w:sz w:val="32"/>
          <w:szCs w:val="32"/>
        </w:rPr>
        <w:t>ПОСТАНОВЛЕНИЕ</w:t>
      </w:r>
    </w:p>
    <w:p w:rsidR="00473719" w:rsidRDefault="00B761CB" w:rsidP="00473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1CB">
        <w:rPr>
          <w:rFonts w:ascii="Times New Roman" w:hAnsi="Times New Roman" w:cs="Times New Roman"/>
        </w:rPr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 w:rsidR="00473719">
        <w:rPr>
          <w:rFonts w:ascii="Times New Roman" w:hAnsi="Times New Roman" w:cs="Times New Roman"/>
          <w:sz w:val="28"/>
          <w:szCs w:val="28"/>
        </w:rPr>
        <w:t xml:space="preserve">от </w:t>
      </w:r>
      <w:r w:rsidR="002078B3">
        <w:rPr>
          <w:rFonts w:ascii="Times New Roman" w:hAnsi="Times New Roman" w:cs="Times New Roman"/>
          <w:sz w:val="28"/>
          <w:szCs w:val="28"/>
        </w:rPr>
        <w:t>19.05.2022</w:t>
      </w:r>
      <w:r w:rsidR="00473719">
        <w:rPr>
          <w:rFonts w:ascii="Times New Roman" w:hAnsi="Times New Roman" w:cs="Times New Roman"/>
          <w:sz w:val="28"/>
          <w:szCs w:val="28"/>
        </w:rPr>
        <w:t xml:space="preserve"> </w:t>
      </w:r>
      <w:r w:rsidR="00473719" w:rsidRPr="008F37F8">
        <w:rPr>
          <w:rFonts w:ascii="Times New Roman" w:hAnsi="Times New Roman" w:cs="Times New Roman"/>
          <w:sz w:val="28"/>
          <w:szCs w:val="28"/>
        </w:rPr>
        <w:t xml:space="preserve">№ </w:t>
      </w:r>
      <w:r w:rsidR="002078B3">
        <w:rPr>
          <w:rFonts w:ascii="Times New Roman" w:hAnsi="Times New Roman" w:cs="Times New Roman"/>
          <w:sz w:val="28"/>
          <w:szCs w:val="28"/>
        </w:rPr>
        <w:t>246-п</w:t>
      </w:r>
    </w:p>
    <w:p w:rsidR="005F00E7" w:rsidRPr="005F00E7" w:rsidRDefault="005F00E7" w:rsidP="00473719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252C96" w:rsidRPr="00252C96" w:rsidRDefault="00473719" w:rsidP="00313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8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2C96" w:rsidRPr="00252C96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нормативов состава сточных вод,</w:t>
      </w:r>
    </w:p>
    <w:p w:rsidR="00252C96" w:rsidRPr="00252C96" w:rsidRDefault="00252C96" w:rsidP="00313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>сбрасываемых в централизованные системы</w:t>
      </w:r>
    </w:p>
    <w:p w:rsidR="00252C96" w:rsidRPr="00252C96" w:rsidRDefault="00252C96" w:rsidP="00313C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водоотведения (канализации) </w:t>
      </w:r>
      <w:r w:rsidR="00313CAC">
        <w:rPr>
          <w:rFonts w:ascii="Times New Roman" w:hAnsi="Times New Roman" w:cs="Times New Roman"/>
          <w:b/>
          <w:color w:val="000000"/>
          <w:sz w:val="28"/>
          <w:szCs w:val="28"/>
        </w:rPr>
        <w:t>Палехск</w:t>
      </w: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13CAC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87CC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252C96" w:rsidRPr="00D37458" w:rsidRDefault="00252C96" w:rsidP="00313C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2C96" w:rsidRPr="005F00E7" w:rsidRDefault="00252C96" w:rsidP="00313C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52C96" w:rsidRPr="00252C96" w:rsidRDefault="00252C96" w:rsidP="00252C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пунктом 4.3 части 1 статьи 17 Федерального закона от 06.10.2003 № 131-ФЗ «Об общих принципах организации местного самоуправления в Российской Федерации», пунктом 9.1 части 1 статьи 6 Федерального закона 07.12.2011 № 416-ФЗ «О водоснабжении и водоотведении», </w:t>
      </w:r>
      <w:r w:rsidR="009D25A4"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 Правилами холодного водоснабжения и водоотведения и о внесении изменений в некоторые акты Правительства Российской Федерации, утвержденными </w:t>
      </w:r>
      <w:hyperlink r:id="rId9" w:history="1">
        <w:r w:rsidR="009D25A4" w:rsidRPr="00252C9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9D25A4" w:rsidRPr="00252C96">
        <w:rPr>
          <w:rFonts w:ascii="Times New Roman" w:hAnsi="Times New Roman" w:cs="Times New Roman"/>
          <w:sz w:val="28"/>
          <w:szCs w:val="28"/>
        </w:rPr>
        <w:t> Пр</w:t>
      </w:r>
      <w:r w:rsidR="009D25A4" w:rsidRPr="00252C96">
        <w:rPr>
          <w:rFonts w:ascii="Times New Roman" w:hAnsi="Times New Roman" w:cs="Times New Roman"/>
          <w:color w:val="000000"/>
          <w:sz w:val="28"/>
          <w:szCs w:val="28"/>
        </w:rPr>
        <w:t>авительства Российской Федерации от 29.07.2013 № 644,</w:t>
      </w:r>
      <w:r w:rsidR="00C04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>на основании  пункта 2 </w:t>
      </w:r>
      <w:hyperlink r:id="rId10" w:history="1">
        <w:r w:rsidRPr="00252C9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</w:t>
        </w:r>
      </w:hyperlink>
      <w:r w:rsidRPr="00252C96">
        <w:rPr>
          <w:rFonts w:ascii="Times New Roman" w:hAnsi="Times New Roman" w:cs="Times New Roman"/>
          <w:sz w:val="28"/>
          <w:szCs w:val="28"/>
        </w:rPr>
        <w:t>ия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в целях предотвращения негативного воздействия на окружающую среду при сбросе сточных вод в водные объекты через централизованные системы водоотведения (канализации) </w:t>
      </w:r>
      <w:r w:rsidR="00AF1B41">
        <w:rPr>
          <w:rFonts w:ascii="Times New Roman" w:hAnsi="Times New Roman" w:cs="Times New Roman"/>
          <w:color w:val="000000"/>
          <w:sz w:val="28"/>
          <w:szCs w:val="28"/>
        </w:rPr>
        <w:t>Палехского муниципального района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F1B41">
        <w:rPr>
          <w:rFonts w:ascii="Times New Roman" w:hAnsi="Times New Roman" w:cs="Times New Roman"/>
          <w:color w:val="000000"/>
          <w:sz w:val="28"/>
          <w:szCs w:val="28"/>
        </w:rPr>
        <w:t>Палехского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1B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</w:t>
      </w:r>
      <w:r w:rsidR="00AF1B41" w:rsidRPr="00AF1B4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3E40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52C96" w:rsidRDefault="00252C96" w:rsidP="00D374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нормативы состава сточных вод, сбрасываемых в централизованные системы водоотведения (канализации) </w:t>
      </w:r>
      <w:r w:rsidR="00941714">
        <w:rPr>
          <w:rFonts w:ascii="Times New Roman" w:hAnsi="Times New Roman" w:cs="Times New Roman"/>
          <w:color w:val="000000"/>
          <w:sz w:val="28"/>
          <w:szCs w:val="28"/>
        </w:rPr>
        <w:t xml:space="preserve">Палехского </w:t>
      </w:r>
      <w:r w:rsidR="007A642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(прилагаются).</w:t>
      </w:r>
    </w:p>
    <w:p w:rsidR="00AB1F97" w:rsidRDefault="00AB1F97" w:rsidP="00D37458">
      <w:pPr>
        <w:pStyle w:val="2b"/>
        <w:spacing w:before="0" w:after="0" w:line="240" w:lineRule="auto"/>
        <w:ind w:left="0" w:firstLine="540"/>
        <w:jc w:val="both"/>
      </w:pPr>
      <w:r>
        <w:t xml:space="preserve">   2. Настоящее постановление вступает в силу после его официального опубликования. </w:t>
      </w:r>
    </w:p>
    <w:p w:rsidR="00AB1F97" w:rsidRDefault="00AB1F97" w:rsidP="00D37458">
      <w:pPr>
        <w:pStyle w:val="2b"/>
        <w:spacing w:before="0" w:after="0" w:line="240" w:lineRule="auto"/>
        <w:ind w:left="0" w:firstLine="540"/>
        <w:jc w:val="both"/>
      </w:pPr>
      <w:r>
        <w:t xml:space="preserve">   3.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</w:t>
      </w:r>
      <w:r w:rsidR="00D37458">
        <w:t>.</w:t>
      </w:r>
    </w:p>
    <w:p w:rsidR="00D37458" w:rsidRDefault="00D37458" w:rsidP="00D37458">
      <w:pPr>
        <w:pStyle w:val="2b"/>
        <w:spacing w:before="0" w:after="0" w:line="240" w:lineRule="auto"/>
        <w:ind w:left="0" w:firstLine="540"/>
        <w:jc w:val="both"/>
      </w:pPr>
    </w:p>
    <w:p w:rsidR="00252C96" w:rsidRPr="00EC04D5" w:rsidRDefault="00252C96" w:rsidP="00252C96">
      <w:pPr>
        <w:pStyle w:val="affff6"/>
        <w:jc w:val="both"/>
        <w:rPr>
          <w:rFonts w:ascii="Times New Roman" w:hAnsi="Times New Roman"/>
          <w:b/>
          <w:sz w:val="28"/>
          <w:szCs w:val="28"/>
        </w:rPr>
      </w:pPr>
      <w:r w:rsidRPr="00EC04D5">
        <w:rPr>
          <w:rFonts w:ascii="Times New Roman" w:hAnsi="Times New Roman"/>
          <w:b/>
          <w:sz w:val="28"/>
          <w:szCs w:val="28"/>
        </w:rPr>
        <w:t xml:space="preserve">Глава </w:t>
      </w:r>
      <w:r w:rsidR="00AB1F97" w:rsidRPr="00EC04D5">
        <w:rPr>
          <w:rFonts w:ascii="Times New Roman" w:hAnsi="Times New Roman"/>
          <w:b/>
          <w:sz w:val="28"/>
          <w:szCs w:val="28"/>
        </w:rPr>
        <w:t>Палехского</w:t>
      </w:r>
    </w:p>
    <w:p w:rsidR="00252C96" w:rsidRPr="00EC04D5" w:rsidRDefault="00AB1F97" w:rsidP="00252C96">
      <w:pPr>
        <w:pStyle w:val="affff6"/>
        <w:jc w:val="both"/>
        <w:rPr>
          <w:rFonts w:ascii="Times New Roman" w:hAnsi="Times New Roman"/>
          <w:b/>
          <w:sz w:val="28"/>
          <w:szCs w:val="28"/>
        </w:rPr>
      </w:pPr>
      <w:r w:rsidRPr="00EC04D5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252C96" w:rsidRPr="00EC04D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EC04D5">
        <w:rPr>
          <w:rFonts w:ascii="Times New Roman" w:hAnsi="Times New Roman"/>
          <w:b/>
          <w:sz w:val="28"/>
          <w:szCs w:val="28"/>
        </w:rPr>
        <w:t xml:space="preserve">                             И.В. Старкин</w:t>
      </w: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EC04D5" w:rsidRDefault="00252C96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  <w:r w:rsidRPr="00252C96">
        <w:rPr>
          <w:rFonts w:ascii="Times New Roman" w:hAnsi="Times New Roman"/>
          <w:sz w:val="28"/>
          <w:szCs w:val="28"/>
        </w:rPr>
        <w:t xml:space="preserve">         </w:t>
      </w:r>
      <w:r w:rsidRPr="00252C96">
        <w:rPr>
          <w:rFonts w:ascii="Times New Roman" w:hAnsi="Times New Roman"/>
          <w:sz w:val="28"/>
          <w:szCs w:val="28"/>
        </w:rPr>
        <w:tab/>
      </w:r>
      <w:r w:rsidRPr="00252C96">
        <w:rPr>
          <w:rFonts w:ascii="Times New Roman" w:hAnsi="Times New Roman"/>
          <w:sz w:val="28"/>
          <w:szCs w:val="28"/>
        </w:rPr>
        <w:tab/>
      </w:r>
      <w:r w:rsidRPr="00252C96">
        <w:rPr>
          <w:rFonts w:ascii="Times New Roman" w:hAnsi="Times New Roman"/>
          <w:sz w:val="28"/>
          <w:szCs w:val="28"/>
        </w:rPr>
        <w:tab/>
      </w:r>
      <w:r w:rsidRPr="00252C96">
        <w:rPr>
          <w:rFonts w:ascii="Times New Roman" w:hAnsi="Times New Roman"/>
          <w:sz w:val="28"/>
          <w:szCs w:val="28"/>
        </w:rPr>
        <w:tab/>
      </w:r>
      <w:r w:rsidRPr="00252C96">
        <w:rPr>
          <w:rFonts w:ascii="Times New Roman" w:hAnsi="Times New Roman"/>
          <w:sz w:val="28"/>
          <w:szCs w:val="28"/>
        </w:rPr>
        <w:tab/>
        <w:t xml:space="preserve">       </w:t>
      </w:r>
      <w:r w:rsidRPr="00252C96">
        <w:rPr>
          <w:rFonts w:ascii="Times New Roman" w:hAnsi="Times New Roman"/>
          <w:color w:val="000000"/>
          <w:sz w:val="28"/>
          <w:szCs w:val="28"/>
        </w:rPr>
        <w:t xml:space="preserve">                                                                   </w:t>
      </w: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Default="00EC04D5" w:rsidP="00252C96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64F6" w:rsidRDefault="00252C96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  <w:r w:rsidRPr="00252C9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64F6" w:rsidRDefault="00B464F6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7458" w:rsidRDefault="00D37458" w:rsidP="003855D9">
      <w:pPr>
        <w:pStyle w:val="affff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04D5" w:rsidRPr="00CC1D21" w:rsidRDefault="00252C96" w:rsidP="003855D9">
      <w:pPr>
        <w:pStyle w:val="affff6"/>
        <w:jc w:val="right"/>
        <w:rPr>
          <w:rFonts w:ascii="Times New Roman" w:hAnsi="Times New Roman"/>
          <w:color w:val="000000"/>
          <w:sz w:val="26"/>
          <w:szCs w:val="26"/>
        </w:rPr>
      </w:pPr>
      <w:r w:rsidRPr="00CC1D21">
        <w:rPr>
          <w:rFonts w:ascii="Times New Roman" w:hAnsi="Times New Roman"/>
          <w:color w:val="000000"/>
          <w:sz w:val="26"/>
          <w:szCs w:val="26"/>
        </w:rPr>
        <w:lastRenderedPageBreak/>
        <w:t>Утверждены</w:t>
      </w:r>
      <w:r w:rsidR="00EC04D5" w:rsidRPr="00CC1D21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</w:t>
      </w:r>
    </w:p>
    <w:p w:rsidR="002078B3" w:rsidRDefault="00EC04D5" w:rsidP="002078B3">
      <w:pPr>
        <w:pStyle w:val="affff6"/>
        <w:jc w:val="right"/>
        <w:rPr>
          <w:rFonts w:ascii="Times New Roman" w:hAnsi="Times New Roman"/>
          <w:color w:val="000000"/>
          <w:sz w:val="26"/>
          <w:szCs w:val="26"/>
        </w:rPr>
      </w:pPr>
      <w:r w:rsidRPr="00CC1D21">
        <w:rPr>
          <w:rFonts w:ascii="Times New Roman" w:hAnsi="Times New Roman"/>
          <w:color w:val="000000"/>
          <w:sz w:val="26"/>
          <w:szCs w:val="26"/>
        </w:rPr>
        <w:t>Палехского</w:t>
      </w:r>
      <w:r w:rsidR="00252C96" w:rsidRPr="00CC1D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55D9" w:rsidRPr="00CC1D21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252C96" w:rsidRPr="00CC1D21">
        <w:rPr>
          <w:rFonts w:ascii="Times New Roman" w:hAnsi="Times New Roman"/>
          <w:color w:val="000000"/>
          <w:sz w:val="26"/>
          <w:szCs w:val="26"/>
        </w:rPr>
        <w:t xml:space="preserve"> района</w:t>
      </w:r>
    </w:p>
    <w:p w:rsidR="00252C96" w:rsidRPr="00CC1D21" w:rsidRDefault="003855D9" w:rsidP="002078B3">
      <w:pPr>
        <w:pStyle w:val="affff6"/>
        <w:jc w:val="right"/>
        <w:rPr>
          <w:rFonts w:ascii="Times New Roman" w:hAnsi="Times New Roman"/>
          <w:color w:val="000000"/>
          <w:sz w:val="26"/>
          <w:szCs w:val="26"/>
        </w:rPr>
      </w:pPr>
      <w:r w:rsidRPr="00CC1D21">
        <w:rPr>
          <w:rFonts w:ascii="Times New Roman" w:hAnsi="Times New Roman"/>
          <w:color w:val="000000"/>
          <w:sz w:val="26"/>
          <w:szCs w:val="26"/>
        </w:rPr>
        <w:t xml:space="preserve">от  </w:t>
      </w:r>
      <w:r w:rsidR="002078B3">
        <w:rPr>
          <w:rFonts w:ascii="Times New Roman" w:hAnsi="Times New Roman"/>
          <w:color w:val="000000"/>
          <w:sz w:val="26"/>
          <w:szCs w:val="26"/>
        </w:rPr>
        <w:t xml:space="preserve">19.05.2022 </w:t>
      </w:r>
      <w:r w:rsidR="00252C96" w:rsidRPr="00CC1D21">
        <w:rPr>
          <w:rFonts w:ascii="Times New Roman" w:hAnsi="Times New Roman"/>
          <w:color w:val="000000"/>
          <w:sz w:val="26"/>
          <w:szCs w:val="26"/>
        </w:rPr>
        <w:t xml:space="preserve"> №</w:t>
      </w:r>
      <w:bookmarkStart w:id="0" w:name="_GoBack"/>
      <w:bookmarkEnd w:id="0"/>
      <w:r w:rsidR="002078B3">
        <w:rPr>
          <w:rFonts w:ascii="Times New Roman" w:hAnsi="Times New Roman"/>
          <w:color w:val="000000"/>
          <w:sz w:val="26"/>
          <w:szCs w:val="26"/>
        </w:rPr>
        <w:t xml:space="preserve"> 246-п</w:t>
      </w:r>
    </w:p>
    <w:p w:rsidR="000F27FB" w:rsidRDefault="000F27FB" w:rsidP="003855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2C96" w:rsidRPr="00252C96" w:rsidRDefault="00252C96" w:rsidP="003855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>Нормативы</w:t>
      </w:r>
    </w:p>
    <w:p w:rsidR="00252C96" w:rsidRPr="00252C96" w:rsidRDefault="00252C96" w:rsidP="003855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> состава сточных вод, сбрасываемых в централизованные</w:t>
      </w:r>
    </w:p>
    <w:p w:rsidR="00252C96" w:rsidRPr="00252C96" w:rsidRDefault="00252C96" w:rsidP="003855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системы водоотведения (канализации) </w:t>
      </w:r>
    </w:p>
    <w:p w:rsidR="00252C96" w:rsidRPr="00252C96" w:rsidRDefault="003855D9" w:rsidP="003855D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Палехского </w:t>
      </w:r>
      <w:r w:rsidR="00D3745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252C96" w:rsidRPr="006D71BE" w:rsidRDefault="00252C96" w:rsidP="003855D9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25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52C96" w:rsidRPr="00252C96" w:rsidRDefault="00252C96" w:rsidP="00252C96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Настоящие нормативы состава сточных вод, сбрасываемых в централизованные системы водоотведения (канализации) </w:t>
      </w:r>
      <w:r w:rsidR="005F00E7">
        <w:rPr>
          <w:rFonts w:ascii="Times New Roman" w:hAnsi="Times New Roman" w:cs="Times New Roman"/>
          <w:color w:val="000000"/>
          <w:sz w:val="28"/>
          <w:szCs w:val="28"/>
        </w:rPr>
        <w:t xml:space="preserve">Палехского </w:t>
      </w:r>
      <w:r w:rsidR="009D25A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нормативы состава сточных вод) разработаны в соответствии с Правилами холодного водоснабжения и водоотведения и о внесении изменений в некоторые акты Правительства Российской Федерации, утвержденными </w:t>
      </w:r>
      <w:hyperlink r:id="rId11" w:history="1">
        <w:r w:rsidRPr="00252C9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52C96">
        <w:rPr>
          <w:rFonts w:ascii="Times New Roman" w:hAnsi="Times New Roman" w:cs="Times New Roman"/>
          <w:sz w:val="28"/>
          <w:szCs w:val="28"/>
        </w:rPr>
        <w:t> Пр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>авительства Российской Федерации от 29.07.2013 № 644, и устанавливают перечень и  допустимые концентрации  загрязняющих веществ, сбрасываемых в централизованные системы водоотведения (канализации) организации, осуществляющей водоотведение на территории</w:t>
      </w:r>
      <w:r w:rsidRPr="00252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60FA" w:rsidRPr="004C60FA">
        <w:rPr>
          <w:rFonts w:ascii="Times New Roman" w:hAnsi="Times New Roman" w:cs="Times New Roman"/>
          <w:color w:val="000000"/>
          <w:sz w:val="28"/>
          <w:szCs w:val="28"/>
        </w:rPr>
        <w:t xml:space="preserve">Палехского </w:t>
      </w:r>
      <w:r w:rsidR="009D25A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C96" w:rsidRPr="00252C96" w:rsidRDefault="00252C96" w:rsidP="00252C9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C96">
        <w:rPr>
          <w:rFonts w:ascii="Times New Roman" w:hAnsi="Times New Roman" w:cs="Times New Roman"/>
          <w:color w:val="000000"/>
          <w:sz w:val="28"/>
          <w:szCs w:val="28"/>
        </w:rPr>
        <w:t>2. Нормативы состава сточных вод определены исходя из нормативов допустимых сбросов загрязняющих веществ.  </w:t>
      </w:r>
    </w:p>
    <w:p w:rsidR="00252C96" w:rsidRPr="00252C96" w:rsidRDefault="00252C96" w:rsidP="00252C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 w:rsidRPr="00252C96">
        <w:rPr>
          <w:rFonts w:ascii="Times New Roman" w:hAnsi="Times New Roman" w:cs="Times New Roman"/>
          <w:sz w:val="28"/>
          <w:szCs w:val="28"/>
        </w:rPr>
        <w:t>Максимальные допустимые значения нормативных показателей общих свойств сточных вод и концентраций загрязняющих веществ в сточных водах установлены в целях предотвращения негативного воздействия на работу централизованных бытовых систем водоотведения и приведены в таблице.</w:t>
      </w:r>
    </w:p>
    <w:p w:rsidR="000F27FB" w:rsidRDefault="00CA35E8" w:rsidP="006D71B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C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252C96" w:rsidRDefault="000F27FB" w:rsidP="006D71B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252C96" w:rsidRPr="00252C96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1417"/>
        <w:gridCol w:w="1559"/>
        <w:gridCol w:w="1560"/>
        <w:gridCol w:w="1559"/>
      </w:tblGrid>
      <w:tr w:rsidR="00A32062" w:rsidRPr="00252C96" w:rsidTr="00DB4FE5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b/>
                <w:sz w:val="26"/>
                <w:szCs w:val="26"/>
              </w:rPr>
              <w:t>вещества</w:t>
            </w:r>
          </w:p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A32062" w:rsidRDefault="00A32062" w:rsidP="00A32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32062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A32062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вх</w:t>
            </w:r>
            <w:proofErr w:type="spellEnd"/>
            <w:r w:rsidRPr="00A3206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32062" w:rsidRDefault="00A32062" w:rsidP="00A32062">
            <w:pPr>
              <w:pStyle w:val="ConsPlusNormal"/>
              <w:ind w:firstLine="0"/>
              <w:jc w:val="center"/>
            </w:pPr>
            <w:r w:rsidRPr="00A32062">
              <w:rPr>
                <w:rFonts w:ascii="Times New Roman" w:hAnsi="Times New Roman" w:cs="Times New Roman"/>
                <w:b/>
                <w:sz w:val="26"/>
                <w:szCs w:val="26"/>
              </w:rPr>
              <w:t>мг/дм</w:t>
            </w:r>
            <w:r w:rsidRPr="00A32062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01" w:rsidRPr="00F02901" w:rsidRDefault="00F02901">
            <w:pPr>
              <w:pStyle w:val="2f6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02901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F02901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вых</w:t>
            </w:r>
            <w:proofErr w:type="spellEnd"/>
            <w:r w:rsidRPr="00F0290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A32062" w:rsidRPr="00252C96" w:rsidRDefault="00F02901">
            <w:pPr>
              <w:pStyle w:val="2f6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9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мг/дм</w:t>
            </w:r>
            <w:r w:rsidRPr="00F02901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01" w:rsidRPr="00ED1D08" w:rsidRDefault="00464D56" w:rsidP="00ED1D0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F02901" w:rsidRPr="00ED1D08">
              <w:rPr>
                <w:rFonts w:ascii="Times New Roman" w:hAnsi="Times New Roman" w:cs="Times New Roman"/>
                <w:b/>
                <w:sz w:val="26"/>
                <w:szCs w:val="26"/>
              </w:rPr>
              <w:t>НДС,</w:t>
            </w:r>
          </w:p>
          <w:p w:rsidR="00A32062" w:rsidRPr="00252C96" w:rsidRDefault="00F02901" w:rsidP="00ED1D08">
            <w:pPr>
              <w:pStyle w:val="2f6"/>
              <w:shd w:val="clear" w:color="auto" w:fill="auto"/>
              <w:spacing w:before="0"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D08">
              <w:rPr>
                <w:rFonts w:ascii="Times New Roman" w:hAnsi="Times New Roman" w:cs="Times New Roman"/>
                <w:b/>
                <w:sz w:val="26"/>
                <w:szCs w:val="26"/>
              </w:rPr>
              <w:t>мг/дм</w:t>
            </w:r>
            <w:r w:rsidRPr="00ED1D08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08" w:rsidRPr="00ED1D08" w:rsidRDefault="00464D56" w:rsidP="00464D56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ED1D08" w:rsidRPr="00ED1D08">
              <w:rPr>
                <w:b/>
              </w:rPr>
              <w:t>Э,</w:t>
            </w:r>
          </w:p>
          <w:p w:rsidR="00A32062" w:rsidRPr="00ED1D08" w:rsidRDefault="00ED1D08" w:rsidP="00ED1D08">
            <w:pPr>
              <w:pStyle w:val="2f6"/>
              <w:shd w:val="clear" w:color="auto" w:fill="auto"/>
              <w:spacing w:before="0" w:after="0" w:line="240" w:lineRule="auto"/>
              <w:ind w:right="-17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D08">
              <w:rPr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56" w:rsidRPr="00464D56" w:rsidRDefault="00464D56" w:rsidP="00464D56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64D56">
              <w:rPr>
                <w:b/>
              </w:rPr>
              <w:t>НС,</w:t>
            </w:r>
          </w:p>
          <w:p w:rsidR="00A32062" w:rsidRPr="00464D56" w:rsidRDefault="00464D56" w:rsidP="00464D56">
            <w:pPr>
              <w:pStyle w:val="2f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     </w:t>
            </w:r>
            <w:r w:rsidRPr="00464D56">
              <w:rPr>
                <w:b/>
              </w:rPr>
              <w:t>мг/дм</w:t>
            </w:r>
            <w:r w:rsidRPr="00464D56">
              <w:rPr>
                <w:b/>
                <w:vertAlign w:val="superscript"/>
              </w:rPr>
              <w:t>3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56" w:rsidRPr="00464D56" w:rsidRDefault="00464D56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2062" w:rsidRPr="00252C96" w:rsidRDefault="00464D56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Фосфат-ион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A846EC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846EC">
              <w:rPr>
                <w:rFonts w:ascii="Times New Roman" w:hAnsi="Times New Roman" w:cs="Times New Roman"/>
                <w:sz w:val="26"/>
                <w:szCs w:val="26"/>
              </w:rPr>
              <w:t>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32062" w:rsidRPr="00252C96" w:rsidTr="00DB4FE5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Аммоний-ион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846EC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862D4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32062" w:rsidRPr="00252C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62D4D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4D" w:rsidRDefault="00862D4D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Хлориды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4D" w:rsidRDefault="00D625B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4D" w:rsidRDefault="00D625BF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4D" w:rsidRDefault="00D625BF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4D" w:rsidRDefault="00D625BF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4D" w:rsidRDefault="00D625BF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D625BF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Сульфаты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32062" w:rsidP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D3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2062" w:rsidRPr="00252C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78,1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Взвешенные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A32062" w:rsidRPr="00252C96" w:rsidTr="00DB4FE5">
        <w:trPr>
          <w:trHeight w:val="6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ED3D67" w:rsidP="00ED3D67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E5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2062" w:rsidRPr="00252C96" w:rsidRDefault="00ED3D67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DB4FE5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</w:tr>
      <w:tr w:rsidR="00A32062" w:rsidRPr="00252C96" w:rsidTr="00DB4FE5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A32062" w:rsidP="00DB4FE5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B4FE5">
              <w:rPr>
                <w:rFonts w:ascii="Times New Roman" w:hAnsi="Times New Roman" w:cs="Times New Roman"/>
                <w:sz w:val="26"/>
                <w:szCs w:val="26"/>
              </w:rPr>
              <w:t>ухой остаток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 w:rsidP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2062" w:rsidRPr="00252C9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5A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</w:tr>
      <w:tr w:rsidR="00A32062" w:rsidRPr="00252C96" w:rsidTr="00DB4FE5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62" w:rsidRPr="00A65AD9" w:rsidRDefault="00A65AD9">
            <w:pPr>
              <w:pStyle w:val="2f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65AD9">
              <w:rPr>
                <w:rFonts w:ascii="Times New Roman" w:hAnsi="Times New Roman" w:cs="Times New Roman"/>
                <w:sz w:val="26"/>
                <w:szCs w:val="26"/>
              </w:rPr>
              <w:t>БПК</w:t>
            </w:r>
            <w:r w:rsidRPr="00A65AD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0F27F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0F27FB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0F27FB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0F27FB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62" w:rsidRPr="00252C96" w:rsidRDefault="00A32062">
            <w:pPr>
              <w:pStyle w:val="2f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C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27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52C96" w:rsidRPr="00252C96" w:rsidRDefault="00252C96" w:rsidP="00252C96">
      <w:pPr>
        <w:pStyle w:val="2f6"/>
        <w:shd w:val="clear" w:color="auto" w:fill="auto"/>
        <w:spacing w:after="0" w:line="264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551F73" w:rsidRDefault="00551F73" w:rsidP="00551F73">
      <w:pPr>
        <w:pStyle w:val="ConsPlusNormal"/>
        <w:ind w:firstLine="540"/>
        <w:jc w:val="both"/>
        <w:rPr>
          <w:rFonts w:cs="Times New Roman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252C96" w:rsidRPr="00252C96" w:rsidRDefault="00252C96" w:rsidP="00252C96">
      <w:pPr>
        <w:pStyle w:val="29"/>
      </w:pPr>
    </w:p>
    <w:p w:rsidR="00252C96" w:rsidRPr="00252C96" w:rsidRDefault="00252C96" w:rsidP="00252C96">
      <w:pPr>
        <w:rPr>
          <w:rFonts w:ascii="Times New Roman" w:hAnsi="Times New Roman" w:cs="Times New Roman"/>
          <w:sz w:val="28"/>
          <w:szCs w:val="28"/>
        </w:rPr>
      </w:pPr>
    </w:p>
    <w:p w:rsidR="007E57DA" w:rsidRPr="00252C96" w:rsidRDefault="007E57DA" w:rsidP="002802F8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E57DA" w:rsidRPr="00252C96" w:rsidSect="00B71947">
      <w:type w:val="nextColumn"/>
      <w:pgSz w:w="11906" w:h="16838"/>
      <w:pgMar w:top="737" w:right="1134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9B" w:rsidRDefault="0082109B">
      <w:pPr>
        <w:spacing w:after="0" w:line="240" w:lineRule="auto"/>
      </w:pPr>
      <w:r>
        <w:separator/>
      </w:r>
    </w:p>
  </w:endnote>
  <w:endnote w:type="continuationSeparator" w:id="1">
    <w:p w:rsidR="0082109B" w:rsidRDefault="008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9B" w:rsidRDefault="0082109B">
      <w:pPr>
        <w:spacing w:after="0" w:line="240" w:lineRule="auto"/>
      </w:pPr>
      <w:r>
        <w:separator/>
      </w:r>
    </w:p>
  </w:footnote>
  <w:footnote w:type="continuationSeparator" w:id="1">
    <w:p w:rsidR="0082109B" w:rsidRDefault="0082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4818"/>
        </w:tabs>
        <w:ind w:left="4818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3A6C61"/>
    <w:multiLevelType w:val="hybridMultilevel"/>
    <w:tmpl w:val="957EB064"/>
    <w:lvl w:ilvl="0" w:tplc="89DEB38E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CDEC95E8">
      <w:numFmt w:val="none"/>
      <w:lvlText w:val=""/>
      <w:lvlJc w:val="left"/>
      <w:pPr>
        <w:tabs>
          <w:tab w:val="num" w:pos="360"/>
        </w:tabs>
      </w:pPr>
    </w:lvl>
    <w:lvl w:ilvl="2" w:tplc="624A07F8">
      <w:numFmt w:val="none"/>
      <w:lvlText w:val=""/>
      <w:lvlJc w:val="left"/>
      <w:pPr>
        <w:tabs>
          <w:tab w:val="num" w:pos="360"/>
        </w:tabs>
      </w:pPr>
    </w:lvl>
    <w:lvl w:ilvl="3" w:tplc="06FEA146">
      <w:numFmt w:val="none"/>
      <w:lvlText w:val=""/>
      <w:lvlJc w:val="left"/>
      <w:pPr>
        <w:tabs>
          <w:tab w:val="num" w:pos="360"/>
        </w:tabs>
      </w:pPr>
    </w:lvl>
    <w:lvl w:ilvl="4" w:tplc="74881E52">
      <w:numFmt w:val="none"/>
      <w:lvlText w:val=""/>
      <w:lvlJc w:val="left"/>
      <w:pPr>
        <w:tabs>
          <w:tab w:val="num" w:pos="360"/>
        </w:tabs>
      </w:pPr>
    </w:lvl>
    <w:lvl w:ilvl="5" w:tplc="888CCE3A">
      <w:numFmt w:val="none"/>
      <w:lvlText w:val=""/>
      <w:lvlJc w:val="left"/>
      <w:pPr>
        <w:tabs>
          <w:tab w:val="num" w:pos="360"/>
        </w:tabs>
      </w:pPr>
    </w:lvl>
    <w:lvl w:ilvl="6" w:tplc="454A94D0">
      <w:numFmt w:val="none"/>
      <w:lvlText w:val=""/>
      <w:lvlJc w:val="left"/>
      <w:pPr>
        <w:tabs>
          <w:tab w:val="num" w:pos="360"/>
        </w:tabs>
      </w:pPr>
    </w:lvl>
    <w:lvl w:ilvl="7" w:tplc="717621BC">
      <w:numFmt w:val="none"/>
      <w:lvlText w:val=""/>
      <w:lvlJc w:val="left"/>
      <w:pPr>
        <w:tabs>
          <w:tab w:val="num" w:pos="360"/>
        </w:tabs>
      </w:pPr>
    </w:lvl>
    <w:lvl w:ilvl="8" w:tplc="76EEFF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61751B7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3830"/>
    <w:multiLevelType w:val="hybridMultilevel"/>
    <w:tmpl w:val="489E5CBA"/>
    <w:lvl w:ilvl="0" w:tplc="D8EC5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60A81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37C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21C6FE0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25"/>
  </w:num>
  <w:num w:numId="18">
    <w:abstractNumId w:val="16"/>
  </w:num>
  <w:num w:numId="19">
    <w:abstractNumId w:val="18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467"/>
    <w:rsid w:val="00000A02"/>
    <w:rsid w:val="00000FFC"/>
    <w:rsid w:val="00001109"/>
    <w:rsid w:val="0000399A"/>
    <w:rsid w:val="00004EF4"/>
    <w:rsid w:val="000151FD"/>
    <w:rsid w:val="00017DD5"/>
    <w:rsid w:val="000232AA"/>
    <w:rsid w:val="00025A15"/>
    <w:rsid w:val="00026401"/>
    <w:rsid w:val="00026A42"/>
    <w:rsid w:val="0003011E"/>
    <w:rsid w:val="00032CF7"/>
    <w:rsid w:val="000354E7"/>
    <w:rsid w:val="00036085"/>
    <w:rsid w:val="0003662F"/>
    <w:rsid w:val="000403BB"/>
    <w:rsid w:val="00043D8E"/>
    <w:rsid w:val="00047C2C"/>
    <w:rsid w:val="00054E01"/>
    <w:rsid w:val="00055D8D"/>
    <w:rsid w:val="000607A0"/>
    <w:rsid w:val="00065D21"/>
    <w:rsid w:val="00066618"/>
    <w:rsid w:val="00084833"/>
    <w:rsid w:val="00091A07"/>
    <w:rsid w:val="00092549"/>
    <w:rsid w:val="00095964"/>
    <w:rsid w:val="000A0CCF"/>
    <w:rsid w:val="000A27A2"/>
    <w:rsid w:val="000A4B0F"/>
    <w:rsid w:val="000A5244"/>
    <w:rsid w:val="000A58F0"/>
    <w:rsid w:val="000B34C3"/>
    <w:rsid w:val="000B76CC"/>
    <w:rsid w:val="000C05E4"/>
    <w:rsid w:val="000C52D0"/>
    <w:rsid w:val="000C52F6"/>
    <w:rsid w:val="000C74CC"/>
    <w:rsid w:val="000C752B"/>
    <w:rsid w:val="000D0C2A"/>
    <w:rsid w:val="000D37FE"/>
    <w:rsid w:val="000D4374"/>
    <w:rsid w:val="000D43FA"/>
    <w:rsid w:val="000D4EDA"/>
    <w:rsid w:val="000E264E"/>
    <w:rsid w:val="000E71D7"/>
    <w:rsid w:val="000F27FB"/>
    <w:rsid w:val="000F480C"/>
    <w:rsid w:val="00101671"/>
    <w:rsid w:val="00102D5C"/>
    <w:rsid w:val="00104EFC"/>
    <w:rsid w:val="00116E8D"/>
    <w:rsid w:val="0012098D"/>
    <w:rsid w:val="00122FB0"/>
    <w:rsid w:val="00123927"/>
    <w:rsid w:val="00125E3C"/>
    <w:rsid w:val="001266CB"/>
    <w:rsid w:val="00131FF0"/>
    <w:rsid w:val="001337DB"/>
    <w:rsid w:val="001348EF"/>
    <w:rsid w:val="00136D95"/>
    <w:rsid w:val="0013747C"/>
    <w:rsid w:val="00140905"/>
    <w:rsid w:val="001428AB"/>
    <w:rsid w:val="00147EA7"/>
    <w:rsid w:val="00150DF1"/>
    <w:rsid w:val="00150EBE"/>
    <w:rsid w:val="00151661"/>
    <w:rsid w:val="00152722"/>
    <w:rsid w:val="00152CC6"/>
    <w:rsid w:val="00153FD1"/>
    <w:rsid w:val="001542AB"/>
    <w:rsid w:val="00154B84"/>
    <w:rsid w:val="001558A5"/>
    <w:rsid w:val="00156C29"/>
    <w:rsid w:val="00157E97"/>
    <w:rsid w:val="001603E5"/>
    <w:rsid w:val="0016123E"/>
    <w:rsid w:val="00163A23"/>
    <w:rsid w:val="001667AE"/>
    <w:rsid w:val="00172549"/>
    <w:rsid w:val="00174C73"/>
    <w:rsid w:val="00174D74"/>
    <w:rsid w:val="00174E09"/>
    <w:rsid w:val="001756BA"/>
    <w:rsid w:val="00175B67"/>
    <w:rsid w:val="00177202"/>
    <w:rsid w:val="00180467"/>
    <w:rsid w:val="00182D6C"/>
    <w:rsid w:val="001869E7"/>
    <w:rsid w:val="0018790B"/>
    <w:rsid w:val="00187CC2"/>
    <w:rsid w:val="0019155B"/>
    <w:rsid w:val="00191C63"/>
    <w:rsid w:val="00191E2C"/>
    <w:rsid w:val="00192B9D"/>
    <w:rsid w:val="00192C13"/>
    <w:rsid w:val="00193982"/>
    <w:rsid w:val="001978FD"/>
    <w:rsid w:val="001A1655"/>
    <w:rsid w:val="001A69FC"/>
    <w:rsid w:val="001A6D3E"/>
    <w:rsid w:val="001B10F3"/>
    <w:rsid w:val="001B1C71"/>
    <w:rsid w:val="001B210C"/>
    <w:rsid w:val="001B29DC"/>
    <w:rsid w:val="001B4219"/>
    <w:rsid w:val="001C2C79"/>
    <w:rsid w:val="001C4D46"/>
    <w:rsid w:val="001C52A5"/>
    <w:rsid w:val="001C64BA"/>
    <w:rsid w:val="001D6FED"/>
    <w:rsid w:val="001E03A4"/>
    <w:rsid w:val="001E2976"/>
    <w:rsid w:val="001E2F33"/>
    <w:rsid w:val="001E51EB"/>
    <w:rsid w:val="001E5B8E"/>
    <w:rsid w:val="001F428F"/>
    <w:rsid w:val="0020169B"/>
    <w:rsid w:val="00202829"/>
    <w:rsid w:val="0020282A"/>
    <w:rsid w:val="002029AB"/>
    <w:rsid w:val="002038B9"/>
    <w:rsid w:val="00206987"/>
    <w:rsid w:val="002078B3"/>
    <w:rsid w:val="0021078A"/>
    <w:rsid w:val="00213822"/>
    <w:rsid w:val="00214289"/>
    <w:rsid w:val="00214BE6"/>
    <w:rsid w:val="00215F19"/>
    <w:rsid w:val="00216B18"/>
    <w:rsid w:val="00221630"/>
    <w:rsid w:val="00221899"/>
    <w:rsid w:val="00227C85"/>
    <w:rsid w:val="0023163E"/>
    <w:rsid w:val="002328D0"/>
    <w:rsid w:val="00235BAB"/>
    <w:rsid w:val="00242CCB"/>
    <w:rsid w:val="00243323"/>
    <w:rsid w:val="002478FE"/>
    <w:rsid w:val="0025155C"/>
    <w:rsid w:val="00252C96"/>
    <w:rsid w:val="00253263"/>
    <w:rsid w:val="002537E6"/>
    <w:rsid w:val="0025632C"/>
    <w:rsid w:val="002618E0"/>
    <w:rsid w:val="00262B0E"/>
    <w:rsid w:val="00264C23"/>
    <w:rsid w:val="00264F15"/>
    <w:rsid w:val="00266723"/>
    <w:rsid w:val="002677C9"/>
    <w:rsid w:val="002704CF"/>
    <w:rsid w:val="00270672"/>
    <w:rsid w:val="00270CDC"/>
    <w:rsid w:val="00274360"/>
    <w:rsid w:val="00276069"/>
    <w:rsid w:val="0027606C"/>
    <w:rsid w:val="00280067"/>
    <w:rsid w:val="002802F8"/>
    <w:rsid w:val="00281995"/>
    <w:rsid w:val="00281B49"/>
    <w:rsid w:val="00282DC4"/>
    <w:rsid w:val="00287951"/>
    <w:rsid w:val="002923AE"/>
    <w:rsid w:val="00292525"/>
    <w:rsid w:val="0029698B"/>
    <w:rsid w:val="00296A65"/>
    <w:rsid w:val="002A0D06"/>
    <w:rsid w:val="002A15EE"/>
    <w:rsid w:val="002A5A71"/>
    <w:rsid w:val="002A5FD6"/>
    <w:rsid w:val="002A6310"/>
    <w:rsid w:val="002A6617"/>
    <w:rsid w:val="002B0154"/>
    <w:rsid w:val="002B02BD"/>
    <w:rsid w:val="002B1176"/>
    <w:rsid w:val="002B168B"/>
    <w:rsid w:val="002B1FA0"/>
    <w:rsid w:val="002B20A7"/>
    <w:rsid w:val="002B5A4E"/>
    <w:rsid w:val="002C2FD1"/>
    <w:rsid w:val="002C4B1B"/>
    <w:rsid w:val="002C4F58"/>
    <w:rsid w:val="002C54C4"/>
    <w:rsid w:val="002D00BB"/>
    <w:rsid w:val="002D097A"/>
    <w:rsid w:val="002D129E"/>
    <w:rsid w:val="002D1AAF"/>
    <w:rsid w:val="002D3252"/>
    <w:rsid w:val="002D6CCE"/>
    <w:rsid w:val="002E079B"/>
    <w:rsid w:val="002E2985"/>
    <w:rsid w:val="002E2D8B"/>
    <w:rsid w:val="002E491F"/>
    <w:rsid w:val="002E7BA6"/>
    <w:rsid w:val="002F30DF"/>
    <w:rsid w:val="002F45B0"/>
    <w:rsid w:val="002F4634"/>
    <w:rsid w:val="002F490E"/>
    <w:rsid w:val="002F5162"/>
    <w:rsid w:val="002F7723"/>
    <w:rsid w:val="0030663C"/>
    <w:rsid w:val="0030775D"/>
    <w:rsid w:val="00313CAC"/>
    <w:rsid w:val="003159CA"/>
    <w:rsid w:val="00317068"/>
    <w:rsid w:val="00320EC8"/>
    <w:rsid w:val="00321970"/>
    <w:rsid w:val="0032303B"/>
    <w:rsid w:val="00323A7B"/>
    <w:rsid w:val="00323D82"/>
    <w:rsid w:val="003320D7"/>
    <w:rsid w:val="0034388E"/>
    <w:rsid w:val="003460E5"/>
    <w:rsid w:val="003479FC"/>
    <w:rsid w:val="003500A8"/>
    <w:rsid w:val="003548A1"/>
    <w:rsid w:val="00355621"/>
    <w:rsid w:val="0035626C"/>
    <w:rsid w:val="00356320"/>
    <w:rsid w:val="00356B6D"/>
    <w:rsid w:val="00357A15"/>
    <w:rsid w:val="00362205"/>
    <w:rsid w:val="00365319"/>
    <w:rsid w:val="00365322"/>
    <w:rsid w:val="00371436"/>
    <w:rsid w:val="00372E05"/>
    <w:rsid w:val="00373C02"/>
    <w:rsid w:val="0037516D"/>
    <w:rsid w:val="003763AE"/>
    <w:rsid w:val="00376CA0"/>
    <w:rsid w:val="00382520"/>
    <w:rsid w:val="003855D9"/>
    <w:rsid w:val="0039414F"/>
    <w:rsid w:val="00397942"/>
    <w:rsid w:val="003A0BFC"/>
    <w:rsid w:val="003A0FED"/>
    <w:rsid w:val="003A4659"/>
    <w:rsid w:val="003A74B4"/>
    <w:rsid w:val="003A7E7F"/>
    <w:rsid w:val="003B118B"/>
    <w:rsid w:val="003B2ADB"/>
    <w:rsid w:val="003B4108"/>
    <w:rsid w:val="003C1CAD"/>
    <w:rsid w:val="003C1F4F"/>
    <w:rsid w:val="003C47A2"/>
    <w:rsid w:val="003C5A55"/>
    <w:rsid w:val="003D203E"/>
    <w:rsid w:val="003D4A13"/>
    <w:rsid w:val="003E026F"/>
    <w:rsid w:val="003E2767"/>
    <w:rsid w:val="003E2C35"/>
    <w:rsid w:val="003E40BD"/>
    <w:rsid w:val="003E6494"/>
    <w:rsid w:val="003F6BCD"/>
    <w:rsid w:val="00402AAB"/>
    <w:rsid w:val="00402BBF"/>
    <w:rsid w:val="004042BB"/>
    <w:rsid w:val="00405231"/>
    <w:rsid w:val="00417CCC"/>
    <w:rsid w:val="00422DF3"/>
    <w:rsid w:val="00423779"/>
    <w:rsid w:val="00423DD7"/>
    <w:rsid w:val="00426252"/>
    <w:rsid w:val="00430765"/>
    <w:rsid w:val="00433040"/>
    <w:rsid w:val="00442E3E"/>
    <w:rsid w:val="004458D8"/>
    <w:rsid w:val="004502AA"/>
    <w:rsid w:val="0045232C"/>
    <w:rsid w:val="00461668"/>
    <w:rsid w:val="00463CF8"/>
    <w:rsid w:val="00464D56"/>
    <w:rsid w:val="004651E9"/>
    <w:rsid w:val="004676F7"/>
    <w:rsid w:val="0047010B"/>
    <w:rsid w:val="00471A09"/>
    <w:rsid w:val="00473719"/>
    <w:rsid w:val="00473B22"/>
    <w:rsid w:val="00474BCD"/>
    <w:rsid w:val="00480BB1"/>
    <w:rsid w:val="0048378E"/>
    <w:rsid w:val="004872A8"/>
    <w:rsid w:val="0049231A"/>
    <w:rsid w:val="00496FA6"/>
    <w:rsid w:val="004A3754"/>
    <w:rsid w:val="004A3BDA"/>
    <w:rsid w:val="004A3C04"/>
    <w:rsid w:val="004A42B6"/>
    <w:rsid w:val="004B4E62"/>
    <w:rsid w:val="004C2581"/>
    <w:rsid w:val="004C42C9"/>
    <w:rsid w:val="004C4C40"/>
    <w:rsid w:val="004C5EFE"/>
    <w:rsid w:val="004C60FA"/>
    <w:rsid w:val="004C66A5"/>
    <w:rsid w:val="004D0A47"/>
    <w:rsid w:val="004D0C6F"/>
    <w:rsid w:val="004D1483"/>
    <w:rsid w:val="004D3987"/>
    <w:rsid w:val="004D5ABF"/>
    <w:rsid w:val="004D68BB"/>
    <w:rsid w:val="004D6964"/>
    <w:rsid w:val="004E1736"/>
    <w:rsid w:val="004E4307"/>
    <w:rsid w:val="004E6ABA"/>
    <w:rsid w:val="004E77F7"/>
    <w:rsid w:val="004E7B14"/>
    <w:rsid w:val="004F066A"/>
    <w:rsid w:val="004F0CCE"/>
    <w:rsid w:val="004F1402"/>
    <w:rsid w:val="004F154E"/>
    <w:rsid w:val="004F3DAF"/>
    <w:rsid w:val="004F43D6"/>
    <w:rsid w:val="004F4C40"/>
    <w:rsid w:val="00500890"/>
    <w:rsid w:val="00505B12"/>
    <w:rsid w:val="00505B44"/>
    <w:rsid w:val="0051100F"/>
    <w:rsid w:val="00514CB7"/>
    <w:rsid w:val="00516BC4"/>
    <w:rsid w:val="00517362"/>
    <w:rsid w:val="005175E2"/>
    <w:rsid w:val="0052183E"/>
    <w:rsid w:val="00525DCD"/>
    <w:rsid w:val="00526CB8"/>
    <w:rsid w:val="00527715"/>
    <w:rsid w:val="00536594"/>
    <w:rsid w:val="00540B84"/>
    <w:rsid w:val="00544083"/>
    <w:rsid w:val="00544A11"/>
    <w:rsid w:val="00545AA1"/>
    <w:rsid w:val="00551F73"/>
    <w:rsid w:val="00553027"/>
    <w:rsid w:val="00554DBA"/>
    <w:rsid w:val="00554FB5"/>
    <w:rsid w:val="0055597C"/>
    <w:rsid w:val="00557126"/>
    <w:rsid w:val="00560694"/>
    <w:rsid w:val="00560C45"/>
    <w:rsid w:val="00562578"/>
    <w:rsid w:val="00563FE1"/>
    <w:rsid w:val="00575E13"/>
    <w:rsid w:val="00577CBF"/>
    <w:rsid w:val="00581982"/>
    <w:rsid w:val="00581EAB"/>
    <w:rsid w:val="0058235A"/>
    <w:rsid w:val="00591008"/>
    <w:rsid w:val="0059282D"/>
    <w:rsid w:val="0059338B"/>
    <w:rsid w:val="00593935"/>
    <w:rsid w:val="00596594"/>
    <w:rsid w:val="00596CD5"/>
    <w:rsid w:val="005A111A"/>
    <w:rsid w:val="005A2EB8"/>
    <w:rsid w:val="005A41F0"/>
    <w:rsid w:val="005A57F8"/>
    <w:rsid w:val="005A5D5F"/>
    <w:rsid w:val="005A6E51"/>
    <w:rsid w:val="005A77B9"/>
    <w:rsid w:val="005B16F7"/>
    <w:rsid w:val="005B3104"/>
    <w:rsid w:val="005B3F48"/>
    <w:rsid w:val="005B7166"/>
    <w:rsid w:val="005C19D4"/>
    <w:rsid w:val="005C3111"/>
    <w:rsid w:val="005C32DB"/>
    <w:rsid w:val="005C6272"/>
    <w:rsid w:val="005C67AC"/>
    <w:rsid w:val="005C704C"/>
    <w:rsid w:val="005D07B1"/>
    <w:rsid w:val="005D152A"/>
    <w:rsid w:val="005E13C4"/>
    <w:rsid w:val="005E453F"/>
    <w:rsid w:val="005E783D"/>
    <w:rsid w:val="005F00E7"/>
    <w:rsid w:val="005F42B3"/>
    <w:rsid w:val="005F5C5B"/>
    <w:rsid w:val="005F622C"/>
    <w:rsid w:val="00600316"/>
    <w:rsid w:val="0060309C"/>
    <w:rsid w:val="00603E75"/>
    <w:rsid w:val="00605E8F"/>
    <w:rsid w:val="0060723C"/>
    <w:rsid w:val="006073FA"/>
    <w:rsid w:val="00612D2A"/>
    <w:rsid w:val="0061493E"/>
    <w:rsid w:val="00614BFB"/>
    <w:rsid w:val="00615973"/>
    <w:rsid w:val="00616354"/>
    <w:rsid w:val="00617734"/>
    <w:rsid w:val="00617D0B"/>
    <w:rsid w:val="00620892"/>
    <w:rsid w:val="0062257E"/>
    <w:rsid w:val="00624A86"/>
    <w:rsid w:val="00624E0A"/>
    <w:rsid w:val="00625D6C"/>
    <w:rsid w:val="006260C7"/>
    <w:rsid w:val="00626572"/>
    <w:rsid w:val="00627B56"/>
    <w:rsid w:val="00631D24"/>
    <w:rsid w:val="006346C6"/>
    <w:rsid w:val="0063555B"/>
    <w:rsid w:val="00635649"/>
    <w:rsid w:val="0063757E"/>
    <w:rsid w:val="006411CC"/>
    <w:rsid w:val="006438F2"/>
    <w:rsid w:val="00644EF2"/>
    <w:rsid w:val="00645CF9"/>
    <w:rsid w:val="006465E2"/>
    <w:rsid w:val="006470BE"/>
    <w:rsid w:val="006471D0"/>
    <w:rsid w:val="00647E4D"/>
    <w:rsid w:val="0065086F"/>
    <w:rsid w:val="00652042"/>
    <w:rsid w:val="006534E0"/>
    <w:rsid w:val="00654866"/>
    <w:rsid w:val="00661CAE"/>
    <w:rsid w:val="0066270C"/>
    <w:rsid w:val="006633A5"/>
    <w:rsid w:val="00663A44"/>
    <w:rsid w:val="006647BE"/>
    <w:rsid w:val="0067357A"/>
    <w:rsid w:val="00673B53"/>
    <w:rsid w:val="00674861"/>
    <w:rsid w:val="00680BB5"/>
    <w:rsid w:val="0068243C"/>
    <w:rsid w:val="00683383"/>
    <w:rsid w:val="006840D7"/>
    <w:rsid w:val="00686C9D"/>
    <w:rsid w:val="00690FBC"/>
    <w:rsid w:val="006A03A3"/>
    <w:rsid w:val="006A111B"/>
    <w:rsid w:val="006A1D15"/>
    <w:rsid w:val="006A2D4F"/>
    <w:rsid w:val="006A3E41"/>
    <w:rsid w:val="006B053E"/>
    <w:rsid w:val="006B07A4"/>
    <w:rsid w:val="006B12D5"/>
    <w:rsid w:val="006B276F"/>
    <w:rsid w:val="006B2826"/>
    <w:rsid w:val="006B2B9D"/>
    <w:rsid w:val="006B77CC"/>
    <w:rsid w:val="006C4C3F"/>
    <w:rsid w:val="006C7909"/>
    <w:rsid w:val="006D3314"/>
    <w:rsid w:val="006D3FF0"/>
    <w:rsid w:val="006D460F"/>
    <w:rsid w:val="006D4C44"/>
    <w:rsid w:val="006D62FB"/>
    <w:rsid w:val="006D71BE"/>
    <w:rsid w:val="006E08DB"/>
    <w:rsid w:val="006E5CD0"/>
    <w:rsid w:val="006E6381"/>
    <w:rsid w:val="006F1695"/>
    <w:rsid w:val="006F32B0"/>
    <w:rsid w:val="006F387A"/>
    <w:rsid w:val="006F3A01"/>
    <w:rsid w:val="006F3DEB"/>
    <w:rsid w:val="006F43A3"/>
    <w:rsid w:val="006F68E4"/>
    <w:rsid w:val="006F7FC7"/>
    <w:rsid w:val="00700F9A"/>
    <w:rsid w:val="007014E3"/>
    <w:rsid w:val="00702665"/>
    <w:rsid w:val="00703A45"/>
    <w:rsid w:val="0070508B"/>
    <w:rsid w:val="00710B84"/>
    <w:rsid w:val="00712DF4"/>
    <w:rsid w:val="00713EF5"/>
    <w:rsid w:val="00714A0A"/>
    <w:rsid w:val="0071597D"/>
    <w:rsid w:val="00716484"/>
    <w:rsid w:val="00716960"/>
    <w:rsid w:val="007222CD"/>
    <w:rsid w:val="00723369"/>
    <w:rsid w:val="00726AD1"/>
    <w:rsid w:val="007309A8"/>
    <w:rsid w:val="00731748"/>
    <w:rsid w:val="00731758"/>
    <w:rsid w:val="00731FAC"/>
    <w:rsid w:val="00736066"/>
    <w:rsid w:val="007439DD"/>
    <w:rsid w:val="00754BA1"/>
    <w:rsid w:val="00756A6D"/>
    <w:rsid w:val="00763066"/>
    <w:rsid w:val="00763B1B"/>
    <w:rsid w:val="00766818"/>
    <w:rsid w:val="00766A2C"/>
    <w:rsid w:val="00774022"/>
    <w:rsid w:val="007774D5"/>
    <w:rsid w:val="00781DB3"/>
    <w:rsid w:val="007820DE"/>
    <w:rsid w:val="0078238B"/>
    <w:rsid w:val="007833FF"/>
    <w:rsid w:val="007837D5"/>
    <w:rsid w:val="007841AE"/>
    <w:rsid w:val="00786279"/>
    <w:rsid w:val="007870CD"/>
    <w:rsid w:val="0078784D"/>
    <w:rsid w:val="00790EFC"/>
    <w:rsid w:val="00791450"/>
    <w:rsid w:val="0079757B"/>
    <w:rsid w:val="007A0D91"/>
    <w:rsid w:val="007A1F2E"/>
    <w:rsid w:val="007A2A3F"/>
    <w:rsid w:val="007A642B"/>
    <w:rsid w:val="007B09EA"/>
    <w:rsid w:val="007B15C1"/>
    <w:rsid w:val="007B645E"/>
    <w:rsid w:val="007B6BCB"/>
    <w:rsid w:val="007C01FB"/>
    <w:rsid w:val="007C0371"/>
    <w:rsid w:val="007C466B"/>
    <w:rsid w:val="007C46A4"/>
    <w:rsid w:val="007D1940"/>
    <w:rsid w:val="007D4E6A"/>
    <w:rsid w:val="007D6EF8"/>
    <w:rsid w:val="007E04BC"/>
    <w:rsid w:val="007E26DB"/>
    <w:rsid w:val="007E57DA"/>
    <w:rsid w:val="007E5DD0"/>
    <w:rsid w:val="007F19BF"/>
    <w:rsid w:val="007F4C90"/>
    <w:rsid w:val="00801718"/>
    <w:rsid w:val="00802D23"/>
    <w:rsid w:val="00805558"/>
    <w:rsid w:val="008066D2"/>
    <w:rsid w:val="008109A5"/>
    <w:rsid w:val="00810ED4"/>
    <w:rsid w:val="00814177"/>
    <w:rsid w:val="00814522"/>
    <w:rsid w:val="008174F0"/>
    <w:rsid w:val="0082109B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46D63"/>
    <w:rsid w:val="008500B8"/>
    <w:rsid w:val="00857649"/>
    <w:rsid w:val="008602A5"/>
    <w:rsid w:val="00862D4D"/>
    <w:rsid w:val="00863D1E"/>
    <w:rsid w:val="008653E8"/>
    <w:rsid w:val="0086561C"/>
    <w:rsid w:val="008661DF"/>
    <w:rsid w:val="00871DF9"/>
    <w:rsid w:val="008727D2"/>
    <w:rsid w:val="00872E86"/>
    <w:rsid w:val="00877BA8"/>
    <w:rsid w:val="00877F9C"/>
    <w:rsid w:val="0088236C"/>
    <w:rsid w:val="00883401"/>
    <w:rsid w:val="00883605"/>
    <w:rsid w:val="00883B7C"/>
    <w:rsid w:val="00884062"/>
    <w:rsid w:val="00885599"/>
    <w:rsid w:val="0089007B"/>
    <w:rsid w:val="0089239A"/>
    <w:rsid w:val="00892449"/>
    <w:rsid w:val="008936B5"/>
    <w:rsid w:val="00895448"/>
    <w:rsid w:val="00896879"/>
    <w:rsid w:val="008A0E7A"/>
    <w:rsid w:val="008A30E2"/>
    <w:rsid w:val="008A66F2"/>
    <w:rsid w:val="008B5CB9"/>
    <w:rsid w:val="008B6332"/>
    <w:rsid w:val="008B6A37"/>
    <w:rsid w:val="008B77F7"/>
    <w:rsid w:val="008C183D"/>
    <w:rsid w:val="008C2B38"/>
    <w:rsid w:val="008C5EBF"/>
    <w:rsid w:val="008C67CA"/>
    <w:rsid w:val="008D0A5C"/>
    <w:rsid w:val="008D29A9"/>
    <w:rsid w:val="008D2A4B"/>
    <w:rsid w:val="008D37D5"/>
    <w:rsid w:val="008D74D3"/>
    <w:rsid w:val="008E0136"/>
    <w:rsid w:val="008E1390"/>
    <w:rsid w:val="008E16C4"/>
    <w:rsid w:val="008F0F5C"/>
    <w:rsid w:val="008F1BD9"/>
    <w:rsid w:val="008F1D60"/>
    <w:rsid w:val="008F274C"/>
    <w:rsid w:val="008F293C"/>
    <w:rsid w:val="008F78BD"/>
    <w:rsid w:val="00900FA2"/>
    <w:rsid w:val="00902D1C"/>
    <w:rsid w:val="009032FF"/>
    <w:rsid w:val="0090345E"/>
    <w:rsid w:val="0090506C"/>
    <w:rsid w:val="00906ADA"/>
    <w:rsid w:val="00910368"/>
    <w:rsid w:val="009112AE"/>
    <w:rsid w:val="00911B07"/>
    <w:rsid w:val="00913EA1"/>
    <w:rsid w:val="009144DC"/>
    <w:rsid w:val="00917F34"/>
    <w:rsid w:val="00923001"/>
    <w:rsid w:val="00925650"/>
    <w:rsid w:val="00925ADA"/>
    <w:rsid w:val="0093547A"/>
    <w:rsid w:val="00936C70"/>
    <w:rsid w:val="0094003A"/>
    <w:rsid w:val="009401DB"/>
    <w:rsid w:val="009416B1"/>
    <w:rsid w:val="00941714"/>
    <w:rsid w:val="00941BA0"/>
    <w:rsid w:val="009455AD"/>
    <w:rsid w:val="009531F5"/>
    <w:rsid w:val="00955D00"/>
    <w:rsid w:val="00956BE9"/>
    <w:rsid w:val="00963709"/>
    <w:rsid w:val="00965125"/>
    <w:rsid w:val="00970CAC"/>
    <w:rsid w:val="009711F2"/>
    <w:rsid w:val="00974C6B"/>
    <w:rsid w:val="00975DD6"/>
    <w:rsid w:val="00986798"/>
    <w:rsid w:val="009901D7"/>
    <w:rsid w:val="00992B47"/>
    <w:rsid w:val="0099342E"/>
    <w:rsid w:val="009A10A5"/>
    <w:rsid w:val="009A2A4C"/>
    <w:rsid w:val="009A3199"/>
    <w:rsid w:val="009A7FDB"/>
    <w:rsid w:val="009A7FF0"/>
    <w:rsid w:val="009B43F1"/>
    <w:rsid w:val="009B4CBE"/>
    <w:rsid w:val="009C1C59"/>
    <w:rsid w:val="009C29B4"/>
    <w:rsid w:val="009C2A56"/>
    <w:rsid w:val="009C6734"/>
    <w:rsid w:val="009C6809"/>
    <w:rsid w:val="009C6992"/>
    <w:rsid w:val="009D25A4"/>
    <w:rsid w:val="009D2609"/>
    <w:rsid w:val="009D389C"/>
    <w:rsid w:val="009D487F"/>
    <w:rsid w:val="009D4F4E"/>
    <w:rsid w:val="009D7FF4"/>
    <w:rsid w:val="009E10FA"/>
    <w:rsid w:val="009E1455"/>
    <w:rsid w:val="009E5E7A"/>
    <w:rsid w:val="009F57F3"/>
    <w:rsid w:val="009F6207"/>
    <w:rsid w:val="009F657B"/>
    <w:rsid w:val="009F676D"/>
    <w:rsid w:val="00A009B8"/>
    <w:rsid w:val="00A033F1"/>
    <w:rsid w:val="00A0458A"/>
    <w:rsid w:val="00A06396"/>
    <w:rsid w:val="00A0762A"/>
    <w:rsid w:val="00A0768B"/>
    <w:rsid w:val="00A077A2"/>
    <w:rsid w:val="00A14F00"/>
    <w:rsid w:val="00A14F53"/>
    <w:rsid w:val="00A1593C"/>
    <w:rsid w:val="00A160B2"/>
    <w:rsid w:val="00A2055C"/>
    <w:rsid w:val="00A22F5B"/>
    <w:rsid w:val="00A23C11"/>
    <w:rsid w:val="00A25B65"/>
    <w:rsid w:val="00A27FD6"/>
    <w:rsid w:val="00A32062"/>
    <w:rsid w:val="00A3776A"/>
    <w:rsid w:val="00A41F14"/>
    <w:rsid w:val="00A427B5"/>
    <w:rsid w:val="00A42FE3"/>
    <w:rsid w:val="00A441AE"/>
    <w:rsid w:val="00A45396"/>
    <w:rsid w:val="00A4574A"/>
    <w:rsid w:val="00A569E3"/>
    <w:rsid w:val="00A61A8C"/>
    <w:rsid w:val="00A63855"/>
    <w:rsid w:val="00A659C2"/>
    <w:rsid w:val="00A65AD9"/>
    <w:rsid w:val="00A664A2"/>
    <w:rsid w:val="00A66FE7"/>
    <w:rsid w:val="00A72AA5"/>
    <w:rsid w:val="00A846EC"/>
    <w:rsid w:val="00A84BE7"/>
    <w:rsid w:val="00A85E2D"/>
    <w:rsid w:val="00A906EF"/>
    <w:rsid w:val="00A91A31"/>
    <w:rsid w:val="00A92509"/>
    <w:rsid w:val="00A9362F"/>
    <w:rsid w:val="00A94A28"/>
    <w:rsid w:val="00AA3878"/>
    <w:rsid w:val="00AA79B8"/>
    <w:rsid w:val="00AB1F97"/>
    <w:rsid w:val="00AB3692"/>
    <w:rsid w:val="00AB3CB1"/>
    <w:rsid w:val="00AB5342"/>
    <w:rsid w:val="00AB7A01"/>
    <w:rsid w:val="00AC0950"/>
    <w:rsid w:val="00AC375E"/>
    <w:rsid w:val="00AC471E"/>
    <w:rsid w:val="00AC69E4"/>
    <w:rsid w:val="00AC7243"/>
    <w:rsid w:val="00AD506D"/>
    <w:rsid w:val="00AD6432"/>
    <w:rsid w:val="00AE1D73"/>
    <w:rsid w:val="00AE2B46"/>
    <w:rsid w:val="00AE3A8A"/>
    <w:rsid w:val="00AE4357"/>
    <w:rsid w:val="00AF0BB2"/>
    <w:rsid w:val="00AF1B41"/>
    <w:rsid w:val="00AF1DF9"/>
    <w:rsid w:val="00AF361A"/>
    <w:rsid w:val="00AF43EC"/>
    <w:rsid w:val="00AF7FB4"/>
    <w:rsid w:val="00B019D4"/>
    <w:rsid w:val="00B01FAE"/>
    <w:rsid w:val="00B04C0C"/>
    <w:rsid w:val="00B05991"/>
    <w:rsid w:val="00B07554"/>
    <w:rsid w:val="00B10485"/>
    <w:rsid w:val="00B11CAB"/>
    <w:rsid w:val="00B20494"/>
    <w:rsid w:val="00B20E1C"/>
    <w:rsid w:val="00B2137D"/>
    <w:rsid w:val="00B22F4D"/>
    <w:rsid w:val="00B24095"/>
    <w:rsid w:val="00B27763"/>
    <w:rsid w:val="00B35DB4"/>
    <w:rsid w:val="00B37B82"/>
    <w:rsid w:val="00B4171F"/>
    <w:rsid w:val="00B43605"/>
    <w:rsid w:val="00B44832"/>
    <w:rsid w:val="00B453D6"/>
    <w:rsid w:val="00B464F6"/>
    <w:rsid w:val="00B4713E"/>
    <w:rsid w:val="00B545E1"/>
    <w:rsid w:val="00B56A1F"/>
    <w:rsid w:val="00B56ED6"/>
    <w:rsid w:val="00B64AA0"/>
    <w:rsid w:val="00B667DA"/>
    <w:rsid w:val="00B71947"/>
    <w:rsid w:val="00B75CC1"/>
    <w:rsid w:val="00B75D69"/>
    <w:rsid w:val="00B761CB"/>
    <w:rsid w:val="00B817FD"/>
    <w:rsid w:val="00B81DF3"/>
    <w:rsid w:val="00B8241A"/>
    <w:rsid w:val="00B82A31"/>
    <w:rsid w:val="00B83853"/>
    <w:rsid w:val="00B87C0B"/>
    <w:rsid w:val="00B92BA4"/>
    <w:rsid w:val="00B9387B"/>
    <w:rsid w:val="00B93C7C"/>
    <w:rsid w:val="00B94B58"/>
    <w:rsid w:val="00B9637B"/>
    <w:rsid w:val="00B96805"/>
    <w:rsid w:val="00B96AAE"/>
    <w:rsid w:val="00B96B09"/>
    <w:rsid w:val="00BA1E93"/>
    <w:rsid w:val="00BA601D"/>
    <w:rsid w:val="00BA6AA6"/>
    <w:rsid w:val="00BA7579"/>
    <w:rsid w:val="00BB06C5"/>
    <w:rsid w:val="00BB188E"/>
    <w:rsid w:val="00BB236F"/>
    <w:rsid w:val="00BB6929"/>
    <w:rsid w:val="00BB7CFB"/>
    <w:rsid w:val="00BC41E5"/>
    <w:rsid w:val="00BC4511"/>
    <w:rsid w:val="00BC4B78"/>
    <w:rsid w:val="00BC4DD6"/>
    <w:rsid w:val="00BD13A2"/>
    <w:rsid w:val="00BD55E2"/>
    <w:rsid w:val="00BD6AB4"/>
    <w:rsid w:val="00BE03F9"/>
    <w:rsid w:val="00BE0831"/>
    <w:rsid w:val="00BF30BE"/>
    <w:rsid w:val="00BF334F"/>
    <w:rsid w:val="00BF40D9"/>
    <w:rsid w:val="00BF48D8"/>
    <w:rsid w:val="00BF4DCE"/>
    <w:rsid w:val="00BF6795"/>
    <w:rsid w:val="00C0346E"/>
    <w:rsid w:val="00C04562"/>
    <w:rsid w:val="00C04F22"/>
    <w:rsid w:val="00C06A88"/>
    <w:rsid w:val="00C06C2C"/>
    <w:rsid w:val="00C1246A"/>
    <w:rsid w:val="00C21B2B"/>
    <w:rsid w:val="00C231DC"/>
    <w:rsid w:val="00C243E9"/>
    <w:rsid w:val="00C27351"/>
    <w:rsid w:val="00C35295"/>
    <w:rsid w:val="00C35F46"/>
    <w:rsid w:val="00C36DD1"/>
    <w:rsid w:val="00C40C7A"/>
    <w:rsid w:val="00C41AE6"/>
    <w:rsid w:val="00C4355D"/>
    <w:rsid w:val="00C45704"/>
    <w:rsid w:val="00C50485"/>
    <w:rsid w:val="00C51518"/>
    <w:rsid w:val="00C522B6"/>
    <w:rsid w:val="00C61726"/>
    <w:rsid w:val="00C620DC"/>
    <w:rsid w:val="00C62ED8"/>
    <w:rsid w:val="00C63B73"/>
    <w:rsid w:val="00C6621B"/>
    <w:rsid w:val="00C67A38"/>
    <w:rsid w:val="00C67C8F"/>
    <w:rsid w:val="00C70010"/>
    <w:rsid w:val="00C70628"/>
    <w:rsid w:val="00C715A0"/>
    <w:rsid w:val="00C77C9D"/>
    <w:rsid w:val="00C8110E"/>
    <w:rsid w:val="00C815EC"/>
    <w:rsid w:val="00C82A96"/>
    <w:rsid w:val="00C85986"/>
    <w:rsid w:val="00C87091"/>
    <w:rsid w:val="00C90245"/>
    <w:rsid w:val="00C910A7"/>
    <w:rsid w:val="00C91E9E"/>
    <w:rsid w:val="00C93F21"/>
    <w:rsid w:val="00C951C2"/>
    <w:rsid w:val="00CA0991"/>
    <w:rsid w:val="00CA1789"/>
    <w:rsid w:val="00CA35E8"/>
    <w:rsid w:val="00CA3DB2"/>
    <w:rsid w:val="00CA482F"/>
    <w:rsid w:val="00CA59FE"/>
    <w:rsid w:val="00CA7A47"/>
    <w:rsid w:val="00CA7F5D"/>
    <w:rsid w:val="00CB01CE"/>
    <w:rsid w:val="00CB0DD3"/>
    <w:rsid w:val="00CB44F1"/>
    <w:rsid w:val="00CB5F89"/>
    <w:rsid w:val="00CC1D21"/>
    <w:rsid w:val="00CC44F6"/>
    <w:rsid w:val="00CC54F9"/>
    <w:rsid w:val="00CC641E"/>
    <w:rsid w:val="00CC6BC2"/>
    <w:rsid w:val="00CC76CF"/>
    <w:rsid w:val="00CD5398"/>
    <w:rsid w:val="00CE5CDF"/>
    <w:rsid w:val="00CE7607"/>
    <w:rsid w:val="00CE7807"/>
    <w:rsid w:val="00CF0FD7"/>
    <w:rsid w:val="00CF283D"/>
    <w:rsid w:val="00CF7BB8"/>
    <w:rsid w:val="00D03684"/>
    <w:rsid w:val="00D0509D"/>
    <w:rsid w:val="00D148A8"/>
    <w:rsid w:val="00D244EA"/>
    <w:rsid w:val="00D24877"/>
    <w:rsid w:val="00D2687B"/>
    <w:rsid w:val="00D27971"/>
    <w:rsid w:val="00D304A9"/>
    <w:rsid w:val="00D34366"/>
    <w:rsid w:val="00D36AB5"/>
    <w:rsid w:val="00D37458"/>
    <w:rsid w:val="00D4674E"/>
    <w:rsid w:val="00D479DC"/>
    <w:rsid w:val="00D527AA"/>
    <w:rsid w:val="00D531DD"/>
    <w:rsid w:val="00D53C87"/>
    <w:rsid w:val="00D57428"/>
    <w:rsid w:val="00D57491"/>
    <w:rsid w:val="00D57529"/>
    <w:rsid w:val="00D57C9F"/>
    <w:rsid w:val="00D57ED1"/>
    <w:rsid w:val="00D6138B"/>
    <w:rsid w:val="00D625BF"/>
    <w:rsid w:val="00D63957"/>
    <w:rsid w:val="00D64B1A"/>
    <w:rsid w:val="00D6658A"/>
    <w:rsid w:val="00D75933"/>
    <w:rsid w:val="00D80CFC"/>
    <w:rsid w:val="00D82848"/>
    <w:rsid w:val="00D860F1"/>
    <w:rsid w:val="00D8710B"/>
    <w:rsid w:val="00D878FE"/>
    <w:rsid w:val="00D902AC"/>
    <w:rsid w:val="00D90E39"/>
    <w:rsid w:val="00D91E77"/>
    <w:rsid w:val="00DA0965"/>
    <w:rsid w:val="00DA0EF6"/>
    <w:rsid w:val="00DA0EFA"/>
    <w:rsid w:val="00DA421B"/>
    <w:rsid w:val="00DA796A"/>
    <w:rsid w:val="00DB0E33"/>
    <w:rsid w:val="00DB39D3"/>
    <w:rsid w:val="00DB4F8B"/>
    <w:rsid w:val="00DB4FE5"/>
    <w:rsid w:val="00DB6633"/>
    <w:rsid w:val="00DB6F14"/>
    <w:rsid w:val="00DB79F4"/>
    <w:rsid w:val="00DC26E3"/>
    <w:rsid w:val="00DC3AD1"/>
    <w:rsid w:val="00DC4620"/>
    <w:rsid w:val="00DC6BAC"/>
    <w:rsid w:val="00DD11D2"/>
    <w:rsid w:val="00DD47FC"/>
    <w:rsid w:val="00DD4D9E"/>
    <w:rsid w:val="00DD6B5E"/>
    <w:rsid w:val="00DD6E34"/>
    <w:rsid w:val="00DD7B98"/>
    <w:rsid w:val="00DE0257"/>
    <w:rsid w:val="00DE0C71"/>
    <w:rsid w:val="00DE2D3F"/>
    <w:rsid w:val="00DE4A91"/>
    <w:rsid w:val="00DE5BD8"/>
    <w:rsid w:val="00DF0F54"/>
    <w:rsid w:val="00DF2184"/>
    <w:rsid w:val="00DF411B"/>
    <w:rsid w:val="00DF4214"/>
    <w:rsid w:val="00DF498F"/>
    <w:rsid w:val="00DF54C2"/>
    <w:rsid w:val="00DF5921"/>
    <w:rsid w:val="00E03592"/>
    <w:rsid w:val="00E047A5"/>
    <w:rsid w:val="00E07BC4"/>
    <w:rsid w:val="00E100EF"/>
    <w:rsid w:val="00E121DD"/>
    <w:rsid w:val="00E14663"/>
    <w:rsid w:val="00E1576E"/>
    <w:rsid w:val="00E15C4D"/>
    <w:rsid w:val="00E16037"/>
    <w:rsid w:val="00E166F9"/>
    <w:rsid w:val="00E200F4"/>
    <w:rsid w:val="00E201B3"/>
    <w:rsid w:val="00E2223B"/>
    <w:rsid w:val="00E224E0"/>
    <w:rsid w:val="00E231DC"/>
    <w:rsid w:val="00E24E5F"/>
    <w:rsid w:val="00E312C6"/>
    <w:rsid w:val="00E333C6"/>
    <w:rsid w:val="00E33FF1"/>
    <w:rsid w:val="00E344BE"/>
    <w:rsid w:val="00E34566"/>
    <w:rsid w:val="00E36129"/>
    <w:rsid w:val="00E3650F"/>
    <w:rsid w:val="00E372B1"/>
    <w:rsid w:val="00E40ABE"/>
    <w:rsid w:val="00E44B7E"/>
    <w:rsid w:val="00E463C2"/>
    <w:rsid w:val="00E47451"/>
    <w:rsid w:val="00E475C1"/>
    <w:rsid w:val="00E4776A"/>
    <w:rsid w:val="00E5140E"/>
    <w:rsid w:val="00E514F0"/>
    <w:rsid w:val="00E52CAD"/>
    <w:rsid w:val="00E542A1"/>
    <w:rsid w:val="00E546FD"/>
    <w:rsid w:val="00E554BE"/>
    <w:rsid w:val="00E56D2E"/>
    <w:rsid w:val="00E608CA"/>
    <w:rsid w:val="00E629F8"/>
    <w:rsid w:val="00E62EF3"/>
    <w:rsid w:val="00E64690"/>
    <w:rsid w:val="00E73181"/>
    <w:rsid w:val="00E76067"/>
    <w:rsid w:val="00E80542"/>
    <w:rsid w:val="00E87127"/>
    <w:rsid w:val="00E87486"/>
    <w:rsid w:val="00E87804"/>
    <w:rsid w:val="00E905B1"/>
    <w:rsid w:val="00E90613"/>
    <w:rsid w:val="00E91E1D"/>
    <w:rsid w:val="00E92947"/>
    <w:rsid w:val="00E930BB"/>
    <w:rsid w:val="00E9405F"/>
    <w:rsid w:val="00E9420B"/>
    <w:rsid w:val="00EA12C5"/>
    <w:rsid w:val="00EA2FAD"/>
    <w:rsid w:val="00EB11A2"/>
    <w:rsid w:val="00EB28C9"/>
    <w:rsid w:val="00EB46F4"/>
    <w:rsid w:val="00EB758C"/>
    <w:rsid w:val="00EB7953"/>
    <w:rsid w:val="00EB7B55"/>
    <w:rsid w:val="00EB7E25"/>
    <w:rsid w:val="00EC04D5"/>
    <w:rsid w:val="00EC3FF0"/>
    <w:rsid w:val="00EC6D2B"/>
    <w:rsid w:val="00ED0C72"/>
    <w:rsid w:val="00ED1523"/>
    <w:rsid w:val="00ED1D08"/>
    <w:rsid w:val="00ED21D6"/>
    <w:rsid w:val="00ED3D67"/>
    <w:rsid w:val="00ED4019"/>
    <w:rsid w:val="00EE4CD3"/>
    <w:rsid w:val="00EF52BE"/>
    <w:rsid w:val="00EF52EC"/>
    <w:rsid w:val="00EF6CF0"/>
    <w:rsid w:val="00F022AA"/>
    <w:rsid w:val="00F02901"/>
    <w:rsid w:val="00F0340A"/>
    <w:rsid w:val="00F0544F"/>
    <w:rsid w:val="00F067A6"/>
    <w:rsid w:val="00F0693D"/>
    <w:rsid w:val="00F07001"/>
    <w:rsid w:val="00F10A3B"/>
    <w:rsid w:val="00F14161"/>
    <w:rsid w:val="00F1643B"/>
    <w:rsid w:val="00F165DF"/>
    <w:rsid w:val="00F17250"/>
    <w:rsid w:val="00F17A40"/>
    <w:rsid w:val="00F20189"/>
    <w:rsid w:val="00F2079D"/>
    <w:rsid w:val="00F21650"/>
    <w:rsid w:val="00F25984"/>
    <w:rsid w:val="00F3047D"/>
    <w:rsid w:val="00F30CA3"/>
    <w:rsid w:val="00F33C50"/>
    <w:rsid w:val="00F35BC4"/>
    <w:rsid w:val="00F41EF0"/>
    <w:rsid w:val="00F41F97"/>
    <w:rsid w:val="00F43C78"/>
    <w:rsid w:val="00F458BC"/>
    <w:rsid w:val="00F50B5F"/>
    <w:rsid w:val="00F51A62"/>
    <w:rsid w:val="00F51D1A"/>
    <w:rsid w:val="00F54704"/>
    <w:rsid w:val="00F57770"/>
    <w:rsid w:val="00F62B94"/>
    <w:rsid w:val="00F633E5"/>
    <w:rsid w:val="00F638FF"/>
    <w:rsid w:val="00F652FB"/>
    <w:rsid w:val="00F67118"/>
    <w:rsid w:val="00F7399A"/>
    <w:rsid w:val="00F73F38"/>
    <w:rsid w:val="00F74F24"/>
    <w:rsid w:val="00F75B2E"/>
    <w:rsid w:val="00F90670"/>
    <w:rsid w:val="00F95EDB"/>
    <w:rsid w:val="00FA0426"/>
    <w:rsid w:val="00FA4AD4"/>
    <w:rsid w:val="00FB226B"/>
    <w:rsid w:val="00FC0374"/>
    <w:rsid w:val="00FC4715"/>
    <w:rsid w:val="00FC4923"/>
    <w:rsid w:val="00FD1980"/>
    <w:rsid w:val="00FD20B3"/>
    <w:rsid w:val="00FD28C5"/>
    <w:rsid w:val="00FE15E4"/>
    <w:rsid w:val="00FE171C"/>
    <w:rsid w:val="00FE3D68"/>
    <w:rsid w:val="00FF1E25"/>
    <w:rsid w:val="00FF2B79"/>
    <w:rsid w:val="00FF62F8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uiPriority w:val="99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uiPriority w:val="99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uiPriority w:val="99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uiPriority w:val="99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uiPriority w:val="99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uiPriority w:val="99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uiPriority w:val="99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uiPriority w:val="99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uiPriority w:val="99"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uiPriority w:val="99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9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uiPriority w:val="99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uiPriority w:val="99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iPriority w:val="99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uiPriority w:val="99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uiPriority w:val="99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uiPriority w:val="99"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uiPriority w:val="99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uiPriority w:val="99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uiPriority w:val="99"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uiPriority w:val="99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uiPriority w:val="99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uiPriority w:val="99"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uiPriority w:val="99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uiPriority w:val="99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uiPriority w:val="99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uiPriority w:val="99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uiPriority w:val="99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link w:val="affff7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8">
    <w:name w:val="дронд"/>
    <w:basedOn w:val="a2"/>
    <w:link w:val="affff9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9">
    <w:name w:val="дронд Знак"/>
    <w:basedOn w:val="a3"/>
    <w:link w:val="affff8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a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uiPriority w:val="99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c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d">
    <w:name w:val="Заголовок"/>
    <w:basedOn w:val="a2"/>
    <w:next w:val="aff"/>
    <w:uiPriority w:val="99"/>
    <w:rsid w:val="00F75B2E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customStyle="1" w:styleId="Standard">
    <w:name w:val="Standard"/>
    <w:uiPriority w:val="99"/>
    <w:rsid w:val="00F75B2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Pro-SimpleTable">
    <w:name w:val="Pro-SimpleTable"/>
    <w:basedOn w:val="a4"/>
    <w:uiPriority w:val="99"/>
    <w:rsid w:val="00F75B2E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3"/>
    <w:uiPriority w:val="99"/>
    <w:rsid w:val="00F75B2E"/>
  </w:style>
  <w:style w:type="character" w:customStyle="1" w:styleId="affffe">
    <w:name w:val="Гипертекстовая ссылка"/>
    <w:basedOn w:val="a3"/>
    <w:uiPriority w:val="99"/>
    <w:rsid w:val="00F75B2E"/>
    <w:rPr>
      <w:rFonts w:cs="Times New Roman"/>
      <w:color w:val="106BBE"/>
    </w:rPr>
  </w:style>
  <w:style w:type="paragraph" w:customStyle="1" w:styleId="Style6">
    <w:name w:val="Style6"/>
    <w:basedOn w:val="a2"/>
    <w:uiPriority w:val="99"/>
    <w:rsid w:val="00F75B2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Прижатый влево"/>
    <w:basedOn w:val="a2"/>
    <w:next w:val="a2"/>
    <w:uiPriority w:val="99"/>
    <w:rsid w:val="00F75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Комментарий"/>
    <w:basedOn w:val="a2"/>
    <w:next w:val="a2"/>
    <w:uiPriority w:val="99"/>
    <w:rsid w:val="00F75B2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2"/>
    <w:uiPriority w:val="99"/>
    <w:rsid w:val="00F75B2E"/>
    <w:pPr>
      <w:spacing w:before="0"/>
    </w:pPr>
    <w:rPr>
      <w:i/>
      <w:iCs/>
    </w:rPr>
  </w:style>
  <w:style w:type="character" w:customStyle="1" w:styleId="FontStyle14">
    <w:name w:val="Font Style14"/>
    <w:basedOn w:val="a3"/>
    <w:uiPriority w:val="99"/>
    <w:rsid w:val="00F75B2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F75B2E"/>
  </w:style>
  <w:style w:type="paragraph" w:customStyle="1" w:styleId="1e">
    <w:name w:val="Текст примечания1"/>
    <w:basedOn w:val="a2"/>
    <w:uiPriority w:val="99"/>
    <w:rsid w:val="00F75B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2">
    <w:name w:val="Содержимое таблицы"/>
    <w:basedOn w:val="a2"/>
    <w:rsid w:val="001603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Схема документа Знак1"/>
    <w:basedOn w:val="a3"/>
    <w:uiPriority w:val="99"/>
    <w:semiHidden/>
    <w:rsid w:val="009711F2"/>
    <w:rPr>
      <w:rFonts w:ascii="Tahoma" w:hAnsi="Tahoma" w:cs="Tahoma"/>
      <w:sz w:val="16"/>
      <w:szCs w:val="16"/>
    </w:rPr>
  </w:style>
  <w:style w:type="character" w:customStyle="1" w:styleId="1f0">
    <w:name w:val="Текст примечания Знак1"/>
    <w:basedOn w:val="a3"/>
    <w:uiPriority w:val="99"/>
    <w:semiHidden/>
    <w:rsid w:val="009711F2"/>
    <w:rPr>
      <w:sz w:val="20"/>
      <w:szCs w:val="20"/>
    </w:rPr>
  </w:style>
  <w:style w:type="character" w:customStyle="1" w:styleId="1f1">
    <w:name w:val="Тема примечания Знак1"/>
    <w:basedOn w:val="1f0"/>
    <w:uiPriority w:val="99"/>
    <w:semiHidden/>
    <w:rsid w:val="009711F2"/>
    <w:rPr>
      <w:b/>
      <w:bCs/>
    </w:rPr>
  </w:style>
  <w:style w:type="table" w:customStyle="1" w:styleId="1f2">
    <w:name w:val="Сетка таблицы1"/>
    <w:basedOn w:val="a4"/>
    <w:next w:val="ad"/>
    <w:uiPriority w:val="99"/>
    <w:rsid w:val="0062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4"/>
    <w:next w:val="ad"/>
    <w:uiPriority w:val="99"/>
    <w:rsid w:val="0019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Без интервала Знак"/>
    <w:link w:val="affff6"/>
    <w:locked/>
    <w:rsid w:val="00252C96"/>
    <w:rPr>
      <w:rFonts w:ascii="Calibri" w:eastAsia="Calibri" w:hAnsi="Calibri" w:cs="Times New Roman"/>
      <w:lang w:eastAsia="en-US"/>
    </w:rPr>
  </w:style>
  <w:style w:type="character" w:customStyle="1" w:styleId="2f5">
    <w:name w:val="Основной текст (2)_"/>
    <w:link w:val="2f6"/>
    <w:locked/>
    <w:rsid w:val="00252C96"/>
    <w:rPr>
      <w:rFonts w:ascii="Calibri" w:eastAsia="Calibri" w:hAnsi="Calibri" w:cs="Calibri"/>
      <w:shd w:val="clear" w:color="auto" w:fill="FFFFFF"/>
    </w:rPr>
  </w:style>
  <w:style w:type="paragraph" w:customStyle="1" w:styleId="2f6">
    <w:name w:val="Основной текст (2)"/>
    <w:basedOn w:val="a2"/>
    <w:link w:val="2f5"/>
    <w:rsid w:val="00252C96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5703&amp;date=04.06.2020&amp;dst=100013&amp;fld=13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0398F4848E73775A848B25A71CC70B88226D8984AD646BED07E2556C32F4E088837CA1E89D588DBz2U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5703&amp;date=04.06.2020&amp;dst=10001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9E7A-9519-4DD9-B179-6CE3AE16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Maslova</cp:lastModifiedBy>
  <cp:revision>133</cp:revision>
  <cp:lastPrinted>2021-12-27T12:52:00Z</cp:lastPrinted>
  <dcterms:created xsi:type="dcterms:W3CDTF">2019-07-25T06:20:00Z</dcterms:created>
  <dcterms:modified xsi:type="dcterms:W3CDTF">2022-05-19T11:11:00Z</dcterms:modified>
</cp:coreProperties>
</file>