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65550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65550">
        <w:rPr>
          <w:rFonts w:ascii="Times New Roman CYR" w:hAnsi="Times New Roman CYR" w:cs="Times New Roman CYR"/>
          <w:b/>
          <w:bCs/>
          <w:sz w:val="28"/>
          <w:szCs w:val="28"/>
        </w:rPr>
        <w:t>июня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2B0716">
        <w:rPr>
          <w:rFonts w:ascii="Times New Roman CYR" w:hAnsi="Times New Roman CYR" w:cs="Times New Roman CYR"/>
          <w:b/>
          <w:bCs/>
          <w:sz w:val="28"/>
          <w:szCs w:val="28"/>
        </w:rPr>
        <w:t>39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87D54">
        <w:rPr>
          <w:b/>
          <w:bCs/>
          <w:sz w:val="28"/>
          <w:szCs w:val="28"/>
        </w:rPr>
        <w:t>1) в части 1 статьи 1:</w:t>
      </w:r>
      <w:r w:rsidRPr="00391CE7">
        <w:rPr>
          <w:bCs/>
          <w:sz w:val="28"/>
          <w:szCs w:val="28"/>
        </w:rPr>
        <w:t xml:space="preserve">  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1 цифры «</w:t>
      </w:r>
      <w:r w:rsidR="00065550">
        <w:rPr>
          <w:bCs/>
          <w:sz w:val="28"/>
          <w:szCs w:val="28"/>
        </w:rPr>
        <w:t>254 300 207,17</w:t>
      </w:r>
      <w:r w:rsidRPr="00391CE7">
        <w:rPr>
          <w:bCs/>
          <w:sz w:val="28"/>
          <w:szCs w:val="28"/>
        </w:rPr>
        <w:t>» заменить цифрами «</w:t>
      </w:r>
      <w:r w:rsidR="00A61620">
        <w:rPr>
          <w:bCs/>
          <w:sz w:val="28"/>
          <w:szCs w:val="28"/>
        </w:rPr>
        <w:t>254 300 207,17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2 цифры «</w:t>
      </w:r>
      <w:r w:rsidR="00065550">
        <w:rPr>
          <w:bCs/>
          <w:sz w:val="28"/>
          <w:szCs w:val="28"/>
        </w:rPr>
        <w:t>265 039 850,33</w:t>
      </w:r>
      <w:r w:rsidRPr="00391CE7">
        <w:rPr>
          <w:bCs/>
          <w:sz w:val="28"/>
          <w:szCs w:val="28"/>
        </w:rPr>
        <w:t>» заменить цифрами «</w:t>
      </w:r>
      <w:r w:rsidR="00A61620">
        <w:rPr>
          <w:bCs/>
          <w:sz w:val="28"/>
          <w:szCs w:val="28"/>
        </w:rPr>
        <w:t>26</w:t>
      </w:r>
      <w:r w:rsidR="00DB710D">
        <w:rPr>
          <w:bCs/>
          <w:sz w:val="28"/>
          <w:szCs w:val="28"/>
        </w:rPr>
        <w:t>5 8</w:t>
      </w:r>
      <w:r w:rsidR="00A61620">
        <w:rPr>
          <w:bCs/>
          <w:sz w:val="28"/>
          <w:szCs w:val="28"/>
        </w:rPr>
        <w:t>93 </w:t>
      </w:r>
      <w:r w:rsidR="00DB710D">
        <w:rPr>
          <w:bCs/>
          <w:sz w:val="28"/>
          <w:szCs w:val="28"/>
        </w:rPr>
        <w:t>299</w:t>
      </w:r>
      <w:r w:rsidR="00A61620">
        <w:rPr>
          <w:bCs/>
          <w:sz w:val="28"/>
          <w:szCs w:val="28"/>
        </w:rPr>
        <w:t>,49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803FCF" w:rsidRDefault="001B1FB5" w:rsidP="00803FCF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A61620">
        <w:rPr>
          <w:sz w:val="28"/>
          <w:szCs w:val="28"/>
        </w:rPr>
        <w:t>«</w:t>
      </w:r>
      <w:r w:rsidR="00A61620" w:rsidRPr="00A61620">
        <w:rPr>
          <w:sz w:val="28"/>
          <w:szCs w:val="28"/>
        </w:rPr>
        <w:t>11 </w:t>
      </w:r>
      <w:r w:rsidR="00DB710D">
        <w:rPr>
          <w:sz w:val="28"/>
          <w:szCs w:val="28"/>
        </w:rPr>
        <w:t>5</w:t>
      </w:r>
      <w:r w:rsidR="00A61620" w:rsidRPr="00A61620">
        <w:rPr>
          <w:sz w:val="28"/>
          <w:szCs w:val="28"/>
        </w:rPr>
        <w:t>93 </w:t>
      </w:r>
      <w:r w:rsidR="00DB710D">
        <w:rPr>
          <w:sz w:val="28"/>
          <w:szCs w:val="28"/>
        </w:rPr>
        <w:t>092</w:t>
      </w:r>
      <w:r w:rsidR="00A61620" w:rsidRPr="00A61620">
        <w:rPr>
          <w:sz w:val="28"/>
          <w:szCs w:val="28"/>
        </w:rPr>
        <w:t>,32</w:t>
      </w:r>
      <w:r>
        <w:rPr>
          <w:sz w:val="28"/>
          <w:szCs w:val="28"/>
        </w:rPr>
        <w:t xml:space="preserve"> »;</w:t>
      </w:r>
    </w:p>
    <w:p w:rsidR="00ED141E" w:rsidRPr="000303AE" w:rsidRDefault="00B450B9" w:rsidP="00803FC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141E" w:rsidRPr="000D14F6">
        <w:rPr>
          <w:b/>
          <w:bCs/>
          <w:sz w:val="28"/>
          <w:szCs w:val="28"/>
        </w:rPr>
        <w:t>2) в части 2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6178CB"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 заменить цифрами «</w:t>
      </w:r>
      <w:r w:rsidR="00065550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065550"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 заменить цифрами «</w:t>
      </w:r>
      <w:r w:rsidR="00065550">
        <w:rPr>
          <w:bCs/>
          <w:sz w:val="28"/>
          <w:szCs w:val="28"/>
        </w:rPr>
        <w:t>203260940,26</w:t>
      </w:r>
      <w:r w:rsidRPr="00391CE7">
        <w:rPr>
          <w:bCs/>
          <w:sz w:val="28"/>
          <w:szCs w:val="28"/>
        </w:rPr>
        <w:t>»;</w:t>
      </w:r>
    </w:p>
    <w:p w:rsidR="007032B9" w:rsidRDefault="00ED141E" w:rsidP="00065550">
      <w:pPr>
        <w:tabs>
          <w:tab w:val="left" w:pos="9072"/>
        </w:tabs>
        <w:ind w:hanging="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94E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60E" w:rsidRPr="00294E0A">
        <w:rPr>
          <w:b/>
          <w:bCs/>
          <w:sz w:val="28"/>
          <w:szCs w:val="28"/>
        </w:rPr>
        <w:t>3)</w:t>
      </w:r>
      <w:r w:rsidR="007032B9">
        <w:rPr>
          <w:b/>
          <w:bCs/>
          <w:sz w:val="28"/>
          <w:szCs w:val="28"/>
        </w:rPr>
        <w:t>первоначальную</w:t>
      </w:r>
      <w:r w:rsidRPr="00B549EC">
        <w:rPr>
          <w:bCs/>
          <w:sz w:val="28"/>
          <w:szCs w:val="28"/>
        </w:rPr>
        <w:t xml:space="preserve"> </w:t>
      </w:r>
      <w:r w:rsidR="001E60B1" w:rsidRPr="00294E0A">
        <w:rPr>
          <w:b/>
          <w:bCs/>
          <w:sz w:val="28"/>
          <w:szCs w:val="28"/>
        </w:rPr>
        <w:t>с</w:t>
      </w:r>
      <w:r w:rsidR="00803FCF" w:rsidRPr="00294E0A">
        <w:rPr>
          <w:b/>
          <w:bCs/>
          <w:sz w:val="28"/>
          <w:szCs w:val="28"/>
        </w:rPr>
        <w:t>татью 10 считать статьей 11</w:t>
      </w:r>
      <w:proofErr w:type="gramStart"/>
      <w:r w:rsidR="00350C1F" w:rsidRPr="00294E0A">
        <w:rPr>
          <w:b/>
          <w:bCs/>
          <w:sz w:val="28"/>
          <w:szCs w:val="28"/>
        </w:rPr>
        <w:t xml:space="preserve"> </w:t>
      </w:r>
      <w:r w:rsidR="007032B9">
        <w:rPr>
          <w:b/>
          <w:bCs/>
          <w:sz w:val="28"/>
          <w:szCs w:val="28"/>
        </w:rPr>
        <w:t>;</w:t>
      </w:r>
      <w:proofErr w:type="gramEnd"/>
    </w:p>
    <w:p w:rsidR="00ED141E" w:rsidRPr="00294E0A" w:rsidRDefault="007032B9" w:rsidP="00065550">
      <w:pPr>
        <w:tabs>
          <w:tab w:val="left" w:pos="9072"/>
        </w:tabs>
        <w:ind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4) </w:t>
      </w:r>
      <w:r w:rsidR="00350C1F" w:rsidRPr="00294E0A">
        <w:rPr>
          <w:b/>
          <w:bCs/>
          <w:sz w:val="28"/>
          <w:szCs w:val="28"/>
        </w:rPr>
        <w:t xml:space="preserve"> дополнить </w:t>
      </w:r>
      <w:r w:rsidR="00803FCF" w:rsidRPr="00294E0A">
        <w:rPr>
          <w:b/>
          <w:bCs/>
          <w:sz w:val="28"/>
          <w:szCs w:val="28"/>
        </w:rPr>
        <w:t>статьей 10 следующе</w:t>
      </w:r>
      <w:r>
        <w:rPr>
          <w:b/>
          <w:bCs/>
          <w:sz w:val="28"/>
          <w:szCs w:val="28"/>
        </w:rPr>
        <w:t>го</w:t>
      </w:r>
      <w:r w:rsidR="00803FCF" w:rsidRPr="00294E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содержания</w:t>
      </w:r>
      <w:r w:rsidR="00803FCF" w:rsidRPr="00294E0A">
        <w:rPr>
          <w:b/>
          <w:bCs/>
          <w:sz w:val="28"/>
          <w:szCs w:val="28"/>
        </w:rPr>
        <w:t>:</w:t>
      </w:r>
    </w:p>
    <w:p w:rsidR="004D360E" w:rsidRPr="004D360E" w:rsidRDefault="00803FCF" w:rsidP="00803FCF">
      <w:pPr>
        <w:tabs>
          <w:tab w:val="left" w:pos="9072"/>
        </w:tabs>
        <w:ind w:hanging="28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D141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 w:rsidR="004D360E" w:rsidRPr="004D360E">
        <w:rPr>
          <w:b/>
          <w:sz w:val="28"/>
          <w:szCs w:val="28"/>
        </w:rPr>
        <w:t>Статья 10. Предоставление бюджетных кредитов бюджетам муниц</w:t>
      </w:r>
      <w:r w:rsidR="004D360E" w:rsidRPr="004D360E">
        <w:rPr>
          <w:b/>
          <w:sz w:val="28"/>
          <w:szCs w:val="28"/>
        </w:rPr>
        <w:t>и</w:t>
      </w:r>
      <w:r w:rsidR="004D360E" w:rsidRPr="004D360E">
        <w:rPr>
          <w:b/>
          <w:sz w:val="28"/>
          <w:szCs w:val="28"/>
        </w:rPr>
        <w:t>пальных образований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1. Установить, что бюджетные кредиты бюджетам муниципальных о</w:t>
      </w:r>
      <w:r w:rsidRPr="004D360E">
        <w:rPr>
          <w:sz w:val="28"/>
          <w:szCs w:val="28"/>
        </w:rPr>
        <w:t>б</w:t>
      </w:r>
      <w:r w:rsidRPr="004D360E">
        <w:rPr>
          <w:sz w:val="28"/>
          <w:szCs w:val="28"/>
        </w:rPr>
        <w:t>разований предоставляются в 2023 году и плановом периоде 2024 и 2025 г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дов в целях: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1) частичного покрытия дефицитов бюджетов муниципальных образ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ваний на срок, выходящий за пределы соответствующего финансового года;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lastRenderedPageBreak/>
        <w:t>2) покрытия временных кассовых разрывов, возникающих при испо</w:t>
      </w:r>
      <w:r w:rsidRPr="004D360E">
        <w:rPr>
          <w:sz w:val="28"/>
          <w:szCs w:val="28"/>
        </w:rPr>
        <w:t>л</w:t>
      </w:r>
      <w:r w:rsidRPr="004D360E">
        <w:rPr>
          <w:sz w:val="28"/>
          <w:szCs w:val="28"/>
        </w:rPr>
        <w:t>нении бюджетов муниципальных образований, на срок, не выходящий за пределы соответствующего финансового года.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нодательства Российской Федерации о предельных размерах муниципальн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го долга и дефицита бюджета муниципального образования.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3. Установить общий объем бюджетных ассигнований на предоставл</w:t>
      </w:r>
      <w:r w:rsidRPr="004D360E">
        <w:rPr>
          <w:sz w:val="28"/>
          <w:szCs w:val="28"/>
        </w:rPr>
        <w:t>е</w:t>
      </w:r>
      <w:r w:rsidRPr="004D360E">
        <w:rPr>
          <w:sz w:val="28"/>
          <w:szCs w:val="28"/>
        </w:rPr>
        <w:t>ние бюджетных кредитов бюджетам муниципальных образований: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 xml:space="preserve">1) в целях частичного покрытия дефицитов бюджетов муниципальных образований в сумме по </w:t>
      </w:r>
      <w:r w:rsidR="001E60B1">
        <w:rPr>
          <w:sz w:val="28"/>
          <w:szCs w:val="28"/>
        </w:rPr>
        <w:t>1</w:t>
      </w:r>
      <w:r w:rsidRPr="004D360E">
        <w:rPr>
          <w:sz w:val="28"/>
          <w:szCs w:val="28"/>
        </w:rPr>
        <w:t>500</w:t>
      </w:r>
      <w:r w:rsidR="001E60B1">
        <w:rPr>
          <w:sz w:val="28"/>
          <w:szCs w:val="28"/>
        </w:rPr>
        <w:t xml:space="preserve"> </w:t>
      </w:r>
      <w:r w:rsidRPr="004D360E">
        <w:rPr>
          <w:sz w:val="28"/>
          <w:szCs w:val="28"/>
        </w:rPr>
        <w:t>000,00 руб. на каждый финансовый год;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1</w:t>
      </w:r>
      <w:r w:rsidR="001E60B1">
        <w:rPr>
          <w:sz w:val="28"/>
          <w:szCs w:val="28"/>
        </w:rPr>
        <w:t>5</w:t>
      </w:r>
      <w:r w:rsidRPr="004D360E">
        <w:rPr>
          <w:sz w:val="28"/>
          <w:szCs w:val="28"/>
        </w:rPr>
        <w:t>00</w:t>
      </w:r>
      <w:r w:rsidR="001E60B1">
        <w:rPr>
          <w:sz w:val="28"/>
          <w:szCs w:val="28"/>
        </w:rPr>
        <w:t xml:space="preserve"> </w:t>
      </w:r>
      <w:r w:rsidRPr="004D360E">
        <w:rPr>
          <w:sz w:val="28"/>
          <w:szCs w:val="28"/>
        </w:rPr>
        <w:t>000,00 руб. на каждый финансовый год.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4. Установить плату за пользование бюджетными кредитами: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 xml:space="preserve">1) </w:t>
      </w:r>
      <w:proofErr w:type="gramStart"/>
      <w:r w:rsidRPr="004D360E">
        <w:rPr>
          <w:sz w:val="28"/>
          <w:szCs w:val="28"/>
        </w:rPr>
        <w:t>предоставленными</w:t>
      </w:r>
      <w:proofErr w:type="gramEnd"/>
      <w:r w:rsidRPr="004D360E">
        <w:rPr>
          <w:sz w:val="28"/>
          <w:szCs w:val="28"/>
        </w:rPr>
        <w:t xml:space="preserve"> в целях частичного покрытия дефицитов бюдж</w:t>
      </w:r>
      <w:r w:rsidRPr="004D360E">
        <w:rPr>
          <w:sz w:val="28"/>
          <w:szCs w:val="28"/>
        </w:rPr>
        <w:t>е</w:t>
      </w:r>
      <w:r w:rsidRPr="004D360E">
        <w:rPr>
          <w:sz w:val="28"/>
          <w:szCs w:val="28"/>
        </w:rPr>
        <w:t>тов муниципальных образований в размере 5 процентов годовых;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 xml:space="preserve">2) </w:t>
      </w:r>
      <w:proofErr w:type="gramStart"/>
      <w:r w:rsidRPr="004D360E">
        <w:rPr>
          <w:sz w:val="28"/>
          <w:szCs w:val="28"/>
        </w:rPr>
        <w:t>предоставленными</w:t>
      </w:r>
      <w:proofErr w:type="gramEnd"/>
      <w:r w:rsidRPr="004D360E">
        <w:rPr>
          <w:sz w:val="28"/>
          <w:szCs w:val="28"/>
        </w:rPr>
        <w:t xml:space="preserve"> в целях покрытия временных кассовых разрывов, возникающих при исполнении бюджетов муниципальных образований, в размере 1 процент годовых.</w:t>
      </w:r>
    </w:p>
    <w:p w:rsidR="004D360E" w:rsidRPr="004D360E" w:rsidRDefault="004D360E" w:rsidP="004D360E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5. Бюджетные кредиты бюджетам муниципальных образований пред</w:t>
      </w:r>
      <w:r w:rsidRPr="004D360E">
        <w:rPr>
          <w:sz w:val="28"/>
          <w:szCs w:val="28"/>
        </w:rPr>
        <w:t>о</w:t>
      </w:r>
      <w:r w:rsidRPr="004D360E">
        <w:rPr>
          <w:sz w:val="28"/>
          <w:szCs w:val="28"/>
        </w:rPr>
        <w:t>ставляются без обеспечения исполнения обязательств по возврату бюдже</w:t>
      </w:r>
      <w:r w:rsidRPr="004D360E">
        <w:rPr>
          <w:sz w:val="28"/>
          <w:szCs w:val="28"/>
        </w:rPr>
        <w:t>т</w:t>
      </w:r>
      <w:r w:rsidRPr="004D360E">
        <w:rPr>
          <w:sz w:val="28"/>
          <w:szCs w:val="28"/>
        </w:rPr>
        <w:t>ных кредитов.</w:t>
      </w:r>
    </w:p>
    <w:p w:rsidR="004D360E" w:rsidRPr="004D360E" w:rsidRDefault="004D360E" w:rsidP="00A136C2">
      <w:pPr>
        <w:ind w:firstLine="709"/>
        <w:jc w:val="both"/>
        <w:rPr>
          <w:sz w:val="28"/>
          <w:szCs w:val="28"/>
        </w:rPr>
      </w:pPr>
      <w:r w:rsidRPr="004D360E">
        <w:rPr>
          <w:sz w:val="28"/>
          <w:szCs w:val="28"/>
        </w:rPr>
        <w:t>6. Порядки предоставления, использования и возврата муниципальн</w:t>
      </w:r>
      <w:r w:rsidRPr="004D360E">
        <w:rPr>
          <w:sz w:val="28"/>
          <w:szCs w:val="28"/>
        </w:rPr>
        <w:t>ы</w:t>
      </w:r>
      <w:r w:rsidRPr="004D360E">
        <w:rPr>
          <w:sz w:val="28"/>
          <w:szCs w:val="28"/>
        </w:rPr>
        <w:t>ми образованиями бюджетных кредитов устанавливаются</w:t>
      </w:r>
      <w:r w:rsidR="001E60B1">
        <w:rPr>
          <w:sz w:val="28"/>
          <w:szCs w:val="28"/>
        </w:rPr>
        <w:t xml:space="preserve"> администрацией Палехского муниципального района</w:t>
      </w:r>
      <w:proofErr w:type="gramStart"/>
      <w:r w:rsidRPr="004D360E">
        <w:rPr>
          <w:sz w:val="28"/>
          <w:szCs w:val="28"/>
        </w:rPr>
        <w:t>.</w:t>
      </w:r>
      <w:r w:rsidR="00350C1F">
        <w:rPr>
          <w:sz w:val="28"/>
          <w:szCs w:val="28"/>
        </w:rPr>
        <w:t>»</w:t>
      </w:r>
      <w:r w:rsidR="007032B9">
        <w:rPr>
          <w:sz w:val="28"/>
          <w:szCs w:val="28"/>
        </w:rPr>
        <w:t>.</w:t>
      </w:r>
      <w:proofErr w:type="gramEnd"/>
    </w:p>
    <w:p w:rsidR="00B8506C" w:rsidRDefault="00B8506C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6178CB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7513"/>
        <w:gridCol w:w="1559"/>
        <w:gridCol w:w="1560"/>
        <w:gridCol w:w="1538"/>
      </w:tblGrid>
      <w:tr w:rsidR="006A002B" w:rsidRPr="006A002B" w:rsidTr="00B549EC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Код классификации доходов бюджетов Российской Фед</w:t>
            </w:r>
            <w:r w:rsidRPr="00684305">
              <w:rPr>
                <w:sz w:val="20"/>
                <w:szCs w:val="20"/>
              </w:rPr>
              <w:t>е</w:t>
            </w:r>
            <w:r w:rsidRPr="00684305">
              <w:rPr>
                <w:sz w:val="20"/>
                <w:szCs w:val="20"/>
              </w:rPr>
              <w:t>рации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Сумма, руб.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02B" w:rsidRPr="00684305" w:rsidRDefault="006A002B" w:rsidP="006A002B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2B" w:rsidRPr="00684305" w:rsidRDefault="006A002B" w:rsidP="006A00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2024 год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684305" w:rsidRDefault="006A002B" w:rsidP="006A002B">
            <w:pPr>
              <w:jc w:val="center"/>
              <w:rPr>
                <w:sz w:val="20"/>
                <w:szCs w:val="20"/>
              </w:rPr>
            </w:pPr>
            <w:r w:rsidRPr="00684305">
              <w:rPr>
                <w:sz w:val="20"/>
                <w:szCs w:val="20"/>
              </w:rPr>
              <w:t>2025 год</w:t>
            </w:r>
          </w:p>
        </w:tc>
      </w:tr>
      <w:tr w:rsidR="006A002B" w:rsidRPr="006A002B" w:rsidTr="00B549EC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5</w:t>
            </w:r>
          </w:p>
        </w:tc>
      </w:tr>
      <w:tr w:rsidR="006A002B" w:rsidRPr="006A002B" w:rsidTr="00B549EC">
        <w:trPr>
          <w:trHeight w:val="2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62 086 996,30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350C1F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61 012 535,95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62 680 697,70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НАЛОГИ НА ПРИБЫЛЬ, ДОХОДЫ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32 381 837,00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33 9</w:t>
            </w:r>
            <w:r w:rsidR="00350C1F" w:rsidRPr="00787A61">
              <w:rPr>
                <w:b/>
                <w:bCs/>
                <w:color w:val="000000"/>
                <w:sz w:val="18"/>
                <w:szCs w:val="18"/>
              </w:rPr>
              <w:t>90</w:t>
            </w:r>
            <w:r w:rsidRPr="00787A61">
              <w:rPr>
                <w:b/>
                <w:bCs/>
                <w:color w:val="000000"/>
                <w:sz w:val="18"/>
                <w:szCs w:val="18"/>
              </w:rPr>
              <w:t xml:space="preserve"> 4</w:t>
            </w:r>
            <w:r w:rsidR="00350C1F" w:rsidRPr="00787A61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787A61">
              <w:rPr>
                <w:b/>
                <w:bCs/>
                <w:color w:val="000000"/>
                <w:sz w:val="18"/>
                <w:szCs w:val="18"/>
              </w:rPr>
              <w:t>5,</w:t>
            </w:r>
            <w:r w:rsidR="00350C1F" w:rsidRPr="00787A61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34 508 454,00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Налог на доходы физических лиц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32 381 837,00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350C1F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34 508 454,00</w:t>
            </w:r>
          </w:p>
        </w:tc>
      </w:tr>
      <w:tr w:rsidR="006A002B" w:rsidRPr="006A002B" w:rsidTr="00B549EC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30 741 837,00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350C1F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33 200 425,75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6A002B" w:rsidRPr="006A002B" w:rsidTr="00B549EC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30 741 837,00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350C1F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33 200 425,75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6A002B" w:rsidRPr="006A002B" w:rsidTr="00B549EC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ты, и других лиц, занимающихся частной практикой в соответствии со статьей 227 Налогов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B549EC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182 1 01 02020 01 0000 110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ты, и других лиц, занимающихся частной практикой в соответствии со статьей 227 Налогов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B549EC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6A002B" w:rsidRPr="006A002B" w:rsidTr="00B549EC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6A002B" w:rsidRPr="006A002B" w:rsidTr="00B549EC">
        <w:trPr>
          <w:trHeight w:val="9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лученных физическими лицами, являющимися иностранными гражданами, осуществляющ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6A002B" w:rsidRPr="006A002B" w:rsidTr="00B549EC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182 1 01 02040 01 0000 110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лученных физическими лицами, являющимися иностранными гражданами, осуществляющ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6A002B" w:rsidRPr="006A002B" w:rsidTr="00B549EC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10 132 250,00</w:t>
            </w:r>
          </w:p>
        </w:tc>
      </w:tr>
      <w:tr w:rsidR="006A002B" w:rsidRPr="006A002B" w:rsidTr="00B549EC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10 132 250,00</w:t>
            </w:r>
          </w:p>
        </w:tc>
      </w:tr>
      <w:tr w:rsidR="006A002B" w:rsidRPr="006A002B" w:rsidTr="002F6F24">
        <w:trPr>
          <w:trHeight w:val="6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6A002B" w:rsidRPr="006A002B" w:rsidTr="00B549EC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</w:t>
            </w:r>
            <w:r w:rsidRPr="00787A61">
              <w:rPr>
                <w:sz w:val="18"/>
                <w:szCs w:val="18"/>
              </w:rPr>
              <w:t>ж</w:t>
            </w:r>
            <w:r w:rsidRPr="00787A61">
              <w:rPr>
                <w:sz w:val="18"/>
                <w:szCs w:val="18"/>
              </w:rPr>
              <w:t>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6A002B" w:rsidRPr="006A002B" w:rsidTr="00B549EC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</w:t>
            </w:r>
            <w:r w:rsidRPr="00787A61">
              <w:rPr>
                <w:sz w:val="18"/>
                <w:szCs w:val="18"/>
              </w:rPr>
              <w:t>ж</w:t>
            </w:r>
            <w:r w:rsidRPr="00787A61">
              <w:rPr>
                <w:sz w:val="18"/>
                <w:szCs w:val="18"/>
              </w:rPr>
              <w:t>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6A002B" w:rsidRPr="006A002B" w:rsidTr="00B549EC">
        <w:trPr>
          <w:trHeight w:val="9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000 1 03 02240 01 0000 110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жекторных</w:t>
            </w:r>
            <w:proofErr w:type="spellEnd"/>
            <w:r w:rsidRPr="00787A61">
              <w:rPr>
                <w:sz w:val="18"/>
                <w:szCs w:val="18"/>
              </w:rPr>
              <w:t>) двигателей, подлежащие распределению между бюджетами субъектов Росси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ской Федерации и местными бюджетами с учетом установленных дифференцированных но</w:t>
            </w:r>
            <w:r w:rsidRPr="00787A61">
              <w:rPr>
                <w:sz w:val="18"/>
                <w:szCs w:val="18"/>
              </w:rPr>
              <w:t>р</w:t>
            </w:r>
            <w:r w:rsidRPr="00787A61">
              <w:rPr>
                <w:sz w:val="18"/>
                <w:szCs w:val="18"/>
              </w:rPr>
              <w:t>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6A002B" w:rsidRPr="006A002B" w:rsidTr="002F6F24">
        <w:trPr>
          <w:trHeight w:val="1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жекторных</w:t>
            </w:r>
            <w:proofErr w:type="spellEnd"/>
            <w:r w:rsidRPr="00787A61">
              <w:rPr>
                <w:sz w:val="18"/>
                <w:szCs w:val="18"/>
              </w:rPr>
              <w:t>) двигателей, подлежащие распределению между бюджетами субъектов Росси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ской Федерации и местными бюджетами с учетом установленных дифференцированных но</w:t>
            </w:r>
            <w:r w:rsidRPr="00787A61">
              <w:rPr>
                <w:sz w:val="18"/>
                <w:szCs w:val="18"/>
              </w:rPr>
              <w:t>р</w:t>
            </w:r>
            <w:r w:rsidRPr="00787A61">
              <w:rPr>
                <w:sz w:val="18"/>
                <w:szCs w:val="18"/>
              </w:rPr>
              <w:t>мативов отчислений в местные бюджеты (по нормативам, установленным федеральным зак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6A002B" w:rsidRPr="006A002B" w:rsidTr="002F6F24">
        <w:trPr>
          <w:trHeight w:val="11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182 1 03 02241 01 0000 110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жекторных</w:t>
            </w:r>
            <w:proofErr w:type="spellEnd"/>
            <w:r w:rsidRPr="00787A61">
              <w:rPr>
                <w:sz w:val="18"/>
                <w:szCs w:val="18"/>
              </w:rPr>
              <w:t>) двигателей, подлежащие распределению между бюджетами субъектов Росси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ской Федерации и местными бюджетами с учетом установленных дифференцированных но</w:t>
            </w:r>
            <w:r w:rsidRPr="00787A61">
              <w:rPr>
                <w:sz w:val="18"/>
                <w:szCs w:val="18"/>
              </w:rPr>
              <w:t>р</w:t>
            </w:r>
            <w:r w:rsidRPr="00787A61">
              <w:rPr>
                <w:sz w:val="18"/>
                <w:szCs w:val="18"/>
              </w:rPr>
              <w:t>мативов отчислений в местные бюджеты (по нормативам, установленным федеральным зак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6A002B" w:rsidRPr="006A002B" w:rsidTr="00B549EC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6A002B" w:rsidRPr="006A002B" w:rsidTr="002F6F24">
        <w:trPr>
          <w:trHeight w:val="9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6A002B" w:rsidRPr="006A002B" w:rsidTr="002F6F24">
        <w:trPr>
          <w:trHeight w:val="9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6A002B" w:rsidRPr="006A002B" w:rsidTr="00B549EC">
        <w:trPr>
          <w:trHeight w:val="8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6A002B" w:rsidRPr="006A002B" w:rsidTr="00B549EC">
        <w:trPr>
          <w:trHeight w:val="1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000 1 03 02261 01 0000 110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787A61">
              <w:rPr>
                <w:sz w:val="18"/>
                <w:szCs w:val="18"/>
              </w:rPr>
              <w:t>в</w:t>
            </w:r>
            <w:r w:rsidRPr="00787A61">
              <w:rPr>
                <w:sz w:val="18"/>
                <w:szCs w:val="18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6A002B" w:rsidRPr="006A002B" w:rsidTr="002F6F24">
        <w:trPr>
          <w:trHeight w:val="10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787A61">
              <w:rPr>
                <w:sz w:val="18"/>
                <w:szCs w:val="18"/>
              </w:rPr>
              <w:t>в</w:t>
            </w:r>
            <w:r w:rsidRPr="00787A61">
              <w:rPr>
                <w:sz w:val="18"/>
                <w:szCs w:val="18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НАЛОГИ НА СОВОКУПНЫЙ ДОХОД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2 304 903,00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2 399 449,00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2 604 256,00</w:t>
            </w:r>
          </w:p>
        </w:tc>
      </w:tr>
      <w:tr w:rsidR="006A002B" w:rsidRPr="006A002B" w:rsidTr="002F6F24">
        <w:trPr>
          <w:trHeight w:val="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1 581 903,00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1 674 449,00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1 876 256,00</w:t>
            </w:r>
          </w:p>
        </w:tc>
      </w:tr>
      <w:tr w:rsidR="006A002B" w:rsidRPr="006A002B" w:rsidTr="00B549EC">
        <w:trPr>
          <w:trHeight w:val="4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840 952,00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6A002B" w:rsidRPr="006A002B" w:rsidTr="00B549EC">
        <w:trPr>
          <w:trHeight w:val="4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840 952,00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6A002B" w:rsidRPr="006A002B" w:rsidTr="00B549EC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840 952,00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6A002B" w:rsidRPr="006A002B" w:rsidTr="00B549EC">
        <w:trPr>
          <w:trHeight w:val="4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000 1 05 01020 01 0000 110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740 951,00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6A002B" w:rsidRPr="006A002B" w:rsidTr="002F6F24">
        <w:trPr>
          <w:trHeight w:val="6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740 951,00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6A002B" w:rsidRPr="006A002B" w:rsidTr="002F6F24">
        <w:trPr>
          <w:trHeight w:val="6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740 951,00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6A002B" w:rsidRPr="006A002B" w:rsidTr="002F6F24">
        <w:trPr>
          <w:trHeight w:val="2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2F6F24">
        <w:trPr>
          <w:trHeight w:val="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000 1 05 02010 02 0000 110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2F6F24">
        <w:trPr>
          <w:trHeight w:val="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182 1 05 02010 02 0000 110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6A002B" w:rsidRPr="006A002B" w:rsidTr="00B549EC">
        <w:trPr>
          <w:trHeight w:val="4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A002B" w:rsidRPr="006A002B" w:rsidTr="00B549E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000 1 05 04020 02 0000 110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A002B" w:rsidRPr="006A002B" w:rsidTr="00B549EC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ГОСУДАРСТВЕННАЯ ПОШЛИНА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B549EC">
        <w:trPr>
          <w:trHeight w:val="4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2F6F24">
        <w:trPr>
          <w:trHeight w:val="3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B549EC">
        <w:trPr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B549EC">
        <w:trPr>
          <w:trHeight w:val="4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8 151 100,00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</w:tr>
      <w:tr w:rsidR="006A002B" w:rsidRPr="006A002B" w:rsidTr="00B549EC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8 061 100,00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4 249 100,00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4 249 100,00</w:t>
            </w:r>
          </w:p>
        </w:tc>
      </w:tr>
      <w:tr w:rsidR="006A002B" w:rsidRPr="006A002B" w:rsidTr="00B549EC">
        <w:trPr>
          <w:trHeight w:val="6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787A61">
              <w:rPr>
                <w:sz w:val="18"/>
                <w:szCs w:val="18"/>
              </w:rPr>
              <w:t>б</w:t>
            </w:r>
            <w:r w:rsidRPr="00787A61">
              <w:rPr>
                <w:sz w:val="18"/>
                <w:szCs w:val="18"/>
              </w:rPr>
              <w:t>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7 432 100,00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4 100 100,00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4 100 100,00</w:t>
            </w:r>
          </w:p>
        </w:tc>
      </w:tr>
      <w:tr w:rsidR="006A002B" w:rsidRPr="006A002B" w:rsidTr="002F6F24">
        <w:trPr>
          <w:trHeight w:val="9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787A6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787A61">
              <w:rPr>
                <w:sz w:val="18"/>
                <w:szCs w:val="18"/>
              </w:rPr>
              <w:t>б</w:t>
            </w:r>
            <w:r w:rsidRPr="00787A61">
              <w:rPr>
                <w:sz w:val="18"/>
                <w:szCs w:val="18"/>
              </w:rPr>
              <w:t>ственность на которые не разграничена и которые расположены в границах сельских посел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6A002B" w:rsidRPr="006A002B" w:rsidTr="002F6F24">
        <w:trPr>
          <w:trHeight w:val="8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051 1 11 05013 05 0000 120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787A6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787A61">
              <w:rPr>
                <w:sz w:val="18"/>
                <w:szCs w:val="18"/>
              </w:rPr>
              <w:t>б</w:t>
            </w:r>
            <w:r w:rsidRPr="00787A61">
              <w:rPr>
                <w:sz w:val="18"/>
                <w:szCs w:val="18"/>
              </w:rPr>
              <w:t>ственность на которые не разграничена и которые расположены в границах сельских посел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6A002B" w:rsidRPr="006A002B" w:rsidTr="00B549EC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000 1 11 05013 13 0000 120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787A61">
              <w:rPr>
                <w:sz w:val="18"/>
                <w:szCs w:val="18"/>
              </w:rPr>
              <w:t>б</w:t>
            </w:r>
            <w:r w:rsidRPr="00787A61">
              <w:rPr>
                <w:sz w:val="18"/>
                <w:szCs w:val="18"/>
              </w:rPr>
              <w:t>ственность на которые не разграничена и которые расположены в границах городских пос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лений, а также средства от продажи права на заключение договоров аренды указанных з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6A002B" w:rsidRPr="006A002B" w:rsidTr="00B549EC">
        <w:trPr>
          <w:trHeight w:val="8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051 1 11 05013 13 0000 120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</w:t>
            </w:r>
            <w:r w:rsidRPr="00787A61">
              <w:rPr>
                <w:sz w:val="18"/>
                <w:szCs w:val="18"/>
              </w:rPr>
              <w:t>б</w:t>
            </w:r>
            <w:r w:rsidRPr="00787A61">
              <w:rPr>
                <w:sz w:val="18"/>
                <w:szCs w:val="18"/>
              </w:rPr>
              <w:t>ственность на которые не разграничена и которые расположены в границах городских пос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лений, а также средства от продажи права на заключение договоров аренды указанных з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6A002B" w:rsidRPr="006A002B" w:rsidTr="002F6F24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000 1 11 05030 00 0000 120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</w:t>
            </w:r>
            <w:r w:rsidRPr="00787A61">
              <w:rPr>
                <w:sz w:val="18"/>
                <w:szCs w:val="18"/>
              </w:rPr>
              <w:t>у</w:t>
            </w:r>
            <w:r w:rsidRPr="00787A61">
              <w:rPr>
                <w:sz w:val="18"/>
                <w:szCs w:val="18"/>
              </w:rPr>
              <w:t>дарственной власти, органов местного самоуправления, органов управления государственн</w:t>
            </w:r>
            <w:r w:rsidRPr="00787A61">
              <w:rPr>
                <w:sz w:val="18"/>
                <w:szCs w:val="18"/>
              </w:rPr>
              <w:t>ы</w:t>
            </w:r>
            <w:r w:rsidRPr="00787A61">
              <w:rPr>
                <w:sz w:val="18"/>
                <w:szCs w:val="18"/>
              </w:rPr>
              <w:t>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6A002B" w:rsidRPr="006A002B" w:rsidTr="00B549E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6A002B" w:rsidRPr="006A002B" w:rsidTr="002F6F24">
        <w:trPr>
          <w:trHeight w:val="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051 1 11 05035 05 0000 120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6A002B" w:rsidRPr="006A002B" w:rsidTr="00B549EC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000 111 09000 00 0000 120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ципальной собственности (за исключением имущества бюджетных и автономных учрежд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B549EC">
        <w:trPr>
          <w:trHeight w:val="8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br/>
              <w:t xml:space="preserve"> </w:t>
            </w:r>
            <w:r w:rsidRPr="00787A61">
              <w:rPr>
                <w:sz w:val="18"/>
                <w:szCs w:val="18"/>
              </w:rPr>
              <w:br/>
            </w:r>
            <w:r w:rsidRPr="00787A61">
              <w:rPr>
                <w:sz w:val="18"/>
                <w:szCs w:val="18"/>
              </w:rPr>
              <w:br/>
              <w:t xml:space="preserve">000 111 09040 00 0000 120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ципальной собственности (за исключением имущества бюджетных и автономных учрежд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B549EC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E41503" w:rsidP="002F6F24">
            <w:pPr>
              <w:spacing w:after="240"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000 111 09045 05 0000 120</w:t>
            </w:r>
            <w:r w:rsidR="006A002B" w:rsidRPr="00787A61">
              <w:rPr>
                <w:sz w:val="18"/>
                <w:szCs w:val="18"/>
              </w:rPr>
              <w:br/>
              <w:t xml:space="preserve"> </w:t>
            </w:r>
            <w:r w:rsidR="006A002B" w:rsidRPr="00787A61">
              <w:rPr>
                <w:sz w:val="18"/>
                <w:szCs w:val="18"/>
              </w:rPr>
              <w:br/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B549EC">
        <w:trPr>
          <w:trHeight w:val="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051 111 09045 05 0000 120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787A61">
              <w:rPr>
                <w:sz w:val="18"/>
                <w:szCs w:val="18"/>
              </w:rPr>
              <w:t>н</w:t>
            </w:r>
            <w:r w:rsidRPr="00787A61">
              <w:rPr>
                <w:sz w:val="18"/>
                <w:szCs w:val="18"/>
              </w:rPr>
              <w:t>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B549EC">
        <w:trPr>
          <w:trHeight w:val="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348 387,70</w:t>
            </w:r>
          </w:p>
        </w:tc>
      </w:tr>
      <w:tr w:rsidR="006A002B" w:rsidRPr="006A002B" w:rsidTr="00B549EC">
        <w:trPr>
          <w:trHeight w:val="4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348 387,70</w:t>
            </w:r>
          </w:p>
        </w:tc>
      </w:tr>
      <w:tr w:rsidR="006A002B" w:rsidRPr="006A002B" w:rsidTr="00075CF6">
        <w:trPr>
          <w:trHeight w:val="4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6A002B" w:rsidRPr="006A002B" w:rsidTr="00075CF6">
        <w:trPr>
          <w:trHeight w:val="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048 1 12 01010 01 6000 120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6A002B" w:rsidRPr="006A002B" w:rsidTr="00075CF6">
        <w:trPr>
          <w:trHeight w:val="3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 000 1 12 01030 01 0000 120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6A002B" w:rsidRPr="006A002B" w:rsidTr="00075CF6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048 1 12 01030 01 6000 120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6A002B" w:rsidRPr="006A002B" w:rsidTr="00075CF6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248 654,54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268 546,90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290 030,66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000 1 12 01041 01 0000 120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6A002B" w:rsidRPr="006A002B" w:rsidTr="00B549EC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048 1 12 01041 01 6000 120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</w:t>
            </w:r>
            <w:r w:rsidRPr="00787A61">
              <w:rPr>
                <w:sz w:val="18"/>
                <w:szCs w:val="18"/>
              </w:rPr>
              <w:t>с</w:t>
            </w:r>
            <w:r w:rsidRPr="00787A61">
              <w:rPr>
                <w:sz w:val="18"/>
                <w:szCs w:val="18"/>
              </w:rPr>
              <w:t>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6A002B" w:rsidRPr="006A002B" w:rsidTr="00075CF6">
        <w:trPr>
          <w:trHeight w:val="1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6A002B" w:rsidRPr="006A002B" w:rsidTr="00B549EC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048 1 12 01042 01 6000 120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6A002B" w:rsidRPr="006A002B" w:rsidTr="00B549EC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7 890 000,00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8 140 000,00</w:t>
            </w:r>
          </w:p>
        </w:tc>
      </w:tr>
      <w:tr w:rsidR="006A002B" w:rsidRPr="006A002B" w:rsidTr="00B549EC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6A002B" w:rsidRPr="006A002B" w:rsidTr="00075CF6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6A002B" w:rsidRPr="006A002B" w:rsidTr="00B549EC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6A002B" w:rsidRPr="006A002B" w:rsidTr="00B549EC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052 1 13 01995 05 0017 130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муниц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пальных районо</w:t>
            </w:r>
            <w:proofErr w:type="gramStart"/>
            <w:r w:rsidRPr="00787A61">
              <w:rPr>
                <w:sz w:val="18"/>
                <w:szCs w:val="18"/>
              </w:rPr>
              <w:t>в(</w:t>
            </w:r>
            <w:proofErr w:type="gramEnd"/>
            <w:r w:rsidRPr="00787A61">
              <w:rPr>
                <w:sz w:val="18"/>
                <w:szCs w:val="18"/>
              </w:rPr>
              <w:t>доходы от компенсации затрат учреждений дошкольного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3 300 000,00</w:t>
            </w:r>
          </w:p>
        </w:tc>
      </w:tr>
      <w:tr w:rsidR="006A002B" w:rsidRPr="006A002B" w:rsidTr="00B549EC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052 1 13 01995 05 0027 130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пальных районо</w:t>
            </w:r>
            <w:proofErr w:type="gramStart"/>
            <w:r w:rsidRPr="00787A61">
              <w:rPr>
                <w:sz w:val="18"/>
                <w:szCs w:val="18"/>
              </w:rPr>
              <w:t>в(</w:t>
            </w:r>
            <w:proofErr w:type="gramEnd"/>
            <w:r w:rsidRPr="00787A61">
              <w:rPr>
                <w:sz w:val="18"/>
                <w:szCs w:val="18"/>
              </w:rPr>
              <w:t>доходы от компенсации затрат учреждений: школы начальные, основные, средние)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4 050 000,00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4 300 000,00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6A002B" w:rsidRPr="006A002B" w:rsidTr="00B549EC">
        <w:trPr>
          <w:trHeight w:val="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6A002B" w:rsidRPr="006A002B" w:rsidTr="00075CF6">
        <w:trPr>
          <w:trHeight w:val="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6A002B" w:rsidRPr="006A002B" w:rsidTr="00075CF6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051 1 13 02995 05 0051 130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</w:t>
            </w:r>
            <w:r w:rsidRPr="00787A61">
              <w:rPr>
                <w:sz w:val="18"/>
                <w:szCs w:val="18"/>
              </w:rPr>
              <w:t>м</w:t>
            </w:r>
            <w:r w:rsidRPr="00787A61">
              <w:rPr>
                <w:sz w:val="18"/>
                <w:szCs w:val="18"/>
              </w:rPr>
              <w:t>пенсации затрат подведомственных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051 1 13 02995 05 0915 130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</w:t>
            </w:r>
            <w:r w:rsidRPr="00787A61">
              <w:rPr>
                <w:sz w:val="18"/>
                <w:szCs w:val="18"/>
              </w:rPr>
              <w:t>м</w:t>
            </w:r>
            <w:r w:rsidRPr="00787A61">
              <w:rPr>
                <w:sz w:val="18"/>
                <w:szCs w:val="18"/>
              </w:rPr>
              <w:t>пенсации затрат подведомственных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6A002B" w:rsidRPr="006A002B" w:rsidTr="00B549EC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058 1 13 02995 05 0047 130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</w:t>
            </w:r>
            <w:r w:rsidRPr="00787A61">
              <w:rPr>
                <w:sz w:val="18"/>
                <w:szCs w:val="18"/>
              </w:rPr>
              <w:t>м</w:t>
            </w:r>
            <w:r w:rsidRPr="00787A61">
              <w:rPr>
                <w:sz w:val="18"/>
                <w:szCs w:val="18"/>
              </w:rPr>
              <w:t>пенсации затрат учреждений: дополнительного образования детей в сфере культуры и иску</w:t>
            </w:r>
            <w:r w:rsidRPr="00787A61">
              <w:rPr>
                <w:sz w:val="18"/>
                <w:szCs w:val="18"/>
              </w:rPr>
              <w:t>с</w:t>
            </w:r>
            <w:r w:rsidRPr="00787A61">
              <w:rPr>
                <w:sz w:val="18"/>
                <w:szCs w:val="18"/>
              </w:rPr>
              <w:t>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075CF6">
        <w:trPr>
          <w:trHeight w:val="3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</w:tr>
      <w:tr w:rsidR="006A002B" w:rsidRPr="006A002B" w:rsidTr="00075CF6">
        <w:trPr>
          <w:trHeight w:val="8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000 1 14 02000 00 0000 000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</w:t>
            </w:r>
            <w:r w:rsidRPr="00787A61">
              <w:rPr>
                <w:sz w:val="18"/>
                <w:szCs w:val="18"/>
              </w:rPr>
              <w:t>б</w:t>
            </w:r>
            <w:r w:rsidRPr="00787A61">
              <w:rPr>
                <w:sz w:val="18"/>
                <w:szCs w:val="18"/>
              </w:rPr>
              <w:t>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2F6F2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2F6F24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000 1 14 02053 05 0000 410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2F6F24">
        <w:trPr>
          <w:trHeight w:val="7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051 1 14 02053 05 0000 410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B549EC">
        <w:trPr>
          <w:trHeight w:val="5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6A002B" w:rsidRPr="006A002B" w:rsidTr="00B549EC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</w:t>
            </w:r>
            <w:r w:rsidRPr="00787A61">
              <w:rPr>
                <w:sz w:val="18"/>
                <w:szCs w:val="18"/>
              </w:rPr>
              <w:t>з</w:t>
            </w:r>
            <w:r w:rsidRPr="00787A61">
              <w:rPr>
                <w:sz w:val="18"/>
                <w:szCs w:val="18"/>
              </w:rPr>
              <w:t>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6A002B" w:rsidRPr="006A002B" w:rsidTr="00075CF6">
        <w:trPr>
          <w:trHeight w:val="6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</w:t>
            </w:r>
            <w:r w:rsidRPr="00787A61">
              <w:rPr>
                <w:sz w:val="18"/>
                <w:szCs w:val="18"/>
              </w:rPr>
              <w:t>з</w:t>
            </w:r>
            <w:r w:rsidRPr="00787A61">
              <w:rPr>
                <w:sz w:val="18"/>
                <w:szCs w:val="18"/>
              </w:rPr>
              <w:t>граничена и которые расположены в границах сельских поселений и межселенных террит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075CF6">
        <w:trPr>
          <w:trHeight w:val="6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051 1 14 06013 05 0000 430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</w:t>
            </w:r>
            <w:r w:rsidRPr="00787A61">
              <w:rPr>
                <w:sz w:val="18"/>
                <w:szCs w:val="18"/>
              </w:rPr>
              <w:t>з</w:t>
            </w:r>
            <w:r w:rsidRPr="00787A61">
              <w:rPr>
                <w:sz w:val="18"/>
                <w:szCs w:val="18"/>
              </w:rPr>
              <w:t>граничена и которые расположены в границах сельских поселений и межселенных террит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075CF6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</w:t>
            </w:r>
            <w:r w:rsidRPr="00787A61">
              <w:rPr>
                <w:sz w:val="18"/>
                <w:szCs w:val="18"/>
              </w:rPr>
              <w:t>з</w:t>
            </w:r>
            <w:r w:rsidRPr="00787A61">
              <w:rPr>
                <w:sz w:val="18"/>
                <w:szCs w:val="18"/>
              </w:rPr>
              <w:t>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A002B" w:rsidRPr="006A002B" w:rsidTr="00075CF6">
        <w:trPr>
          <w:trHeight w:val="6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051 1 14 06013 13 0000 430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</w:t>
            </w:r>
            <w:r w:rsidRPr="00787A61">
              <w:rPr>
                <w:sz w:val="18"/>
                <w:szCs w:val="18"/>
              </w:rPr>
              <w:t>з</w:t>
            </w:r>
            <w:r w:rsidRPr="00787A61">
              <w:rPr>
                <w:sz w:val="18"/>
                <w:szCs w:val="18"/>
              </w:rPr>
              <w:t>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A002B" w:rsidRPr="006A002B" w:rsidTr="00B549EC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</w:tr>
      <w:tr w:rsidR="006A002B" w:rsidRPr="006A002B" w:rsidTr="00B549EC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128 250,00</w:t>
            </w:r>
          </w:p>
        </w:tc>
      </w:tr>
      <w:tr w:rsidR="006A002B" w:rsidRPr="006A002B" w:rsidTr="00075CF6">
        <w:trPr>
          <w:trHeight w:val="5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000 1 16 01050 01 0000 140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6A002B" w:rsidRPr="006A002B" w:rsidTr="00075CF6">
        <w:trPr>
          <w:trHeight w:val="8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000 1 16 01053 01 0000 140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6A002B" w:rsidRPr="006A002B" w:rsidTr="00075CF6">
        <w:trPr>
          <w:trHeight w:val="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023 1 16 01053 01 0000 140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1 550,00</w:t>
            </w:r>
          </w:p>
        </w:tc>
      </w:tr>
      <w:tr w:rsidR="006A002B" w:rsidRPr="006A002B" w:rsidTr="00075CF6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042 1 16 01053 01 0000 140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6A002B" w:rsidRPr="006A002B" w:rsidTr="00075CF6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000 1 16 01060 01 0000 140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787A61">
              <w:rPr>
                <w:sz w:val="18"/>
                <w:szCs w:val="18"/>
              </w:rPr>
              <w:t>в</w:t>
            </w:r>
            <w:r w:rsidRPr="00787A61">
              <w:rPr>
                <w:sz w:val="18"/>
                <w:szCs w:val="18"/>
              </w:rPr>
              <w:t>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6A002B" w:rsidRPr="006A002B" w:rsidTr="00B549EC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787A61">
              <w:rPr>
                <w:sz w:val="18"/>
                <w:szCs w:val="18"/>
              </w:rPr>
              <w:t>в</w:t>
            </w:r>
            <w:r w:rsidRPr="00787A61">
              <w:rPr>
                <w:sz w:val="18"/>
                <w:szCs w:val="18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6A002B" w:rsidRPr="006A002B" w:rsidTr="00075CF6">
        <w:trPr>
          <w:trHeight w:val="10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023 1 16 01063 01 0000 140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787A61">
              <w:rPr>
                <w:sz w:val="18"/>
                <w:szCs w:val="18"/>
              </w:rPr>
              <w:t>в</w:t>
            </w:r>
            <w:r w:rsidRPr="00787A61">
              <w:rPr>
                <w:sz w:val="18"/>
                <w:szCs w:val="18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075CF6">
        <w:trPr>
          <w:trHeight w:val="10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042 1 16 01063 01 0000 140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</w:t>
            </w:r>
            <w:r w:rsidRPr="00787A61">
              <w:rPr>
                <w:sz w:val="18"/>
                <w:szCs w:val="18"/>
              </w:rPr>
              <w:t>в</w:t>
            </w:r>
            <w:r w:rsidRPr="00787A61">
              <w:rPr>
                <w:sz w:val="18"/>
                <w:szCs w:val="18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6A002B" w:rsidRPr="006A002B" w:rsidTr="00B549EC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6A002B" w:rsidRPr="006A002B" w:rsidTr="00075CF6">
        <w:trPr>
          <w:trHeight w:val="7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6A002B" w:rsidRPr="006A002B" w:rsidTr="002F6F24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 xml:space="preserve"> 042 1 16 01073 01 0000 140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6A002B" w:rsidRPr="006A002B" w:rsidTr="00075CF6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000 1 16 01080 01 0000 140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6A002B" w:rsidRPr="006A002B" w:rsidTr="00075CF6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6A002B" w:rsidRPr="006A002B" w:rsidTr="00075CF6">
        <w:trPr>
          <w:trHeight w:val="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042 1 16 01083 01 0000 140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</w:t>
            </w:r>
            <w:r w:rsidRPr="00787A61">
              <w:rPr>
                <w:sz w:val="18"/>
                <w:szCs w:val="18"/>
              </w:rPr>
              <w:t>д</w:t>
            </w:r>
            <w:r w:rsidRPr="00787A61">
              <w:rPr>
                <w:sz w:val="18"/>
                <w:szCs w:val="18"/>
              </w:rPr>
              <w:t>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6A002B" w:rsidRPr="006A002B" w:rsidTr="00B549EC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A002B" w:rsidRPr="006A002B" w:rsidTr="00075CF6">
        <w:trPr>
          <w:trHeight w:val="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000 1 16 01133 01 0000 140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A002B" w:rsidRPr="006A002B" w:rsidTr="00075CF6">
        <w:trPr>
          <w:trHeight w:val="7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042 1 16 01133 01 0000 140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A002B" w:rsidRPr="006A002B" w:rsidTr="00075CF6">
        <w:trPr>
          <w:trHeight w:val="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A002B" w:rsidRPr="006A002B" w:rsidTr="002F6F24">
        <w:trPr>
          <w:trHeight w:val="9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нансов, налогов и сборов, страхования, рынка ценных бумаг (за исключением штрафов, ук</w:t>
            </w:r>
            <w:r w:rsidRPr="00787A61">
              <w:rPr>
                <w:sz w:val="18"/>
                <w:szCs w:val="18"/>
              </w:rPr>
              <w:t>а</w:t>
            </w:r>
            <w:r w:rsidRPr="00787A61">
              <w:rPr>
                <w:sz w:val="18"/>
                <w:szCs w:val="18"/>
              </w:rPr>
              <w:t>занных в пункте 6 статьи 46 Бюджетного кодекса Российской Федерации), налагаемые мир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A002B" w:rsidRPr="006A002B" w:rsidTr="002F6F24">
        <w:trPr>
          <w:trHeight w:val="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042 1 16 01153 01 0000 140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нансов, налогов и сборов, страхования, рынка ценных бумаг (за исключением штрафов, ук</w:t>
            </w:r>
            <w:r w:rsidRPr="00787A61">
              <w:rPr>
                <w:sz w:val="18"/>
                <w:szCs w:val="18"/>
              </w:rPr>
              <w:t>а</w:t>
            </w:r>
            <w:r w:rsidRPr="00787A61">
              <w:rPr>
                <w:sz w:val="18"/>
                <w:szCs w:val="18"/>
              </w:rPr>
              <w:t>занных в пункте 6 статьи 46 Бюджетного кодекса Российской Федерации), налагаемые мир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A002B" w:rsidRPr="006A002B" w:rsidTr="002F6F24">
        <w:trPr>
          <w:trHeight w:val="4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</w:r>
            <w:r w:rsidRPr="00787A61">
              <w:rPr>
                <w:sz w:val="18"/>
                <w:szCs w:val="18"/>
              </w:rPr>
              <w:lastRenderedPageBreak/>
              <w:t>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lastRenderedPageBreak/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075CF6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000 1 16 01173 01 0000 140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075CF6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042 1 16 01173 01 0000 140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B549EC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A002B" w:rsidRPr="006A002B" w:rsidTr="002F6F24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A002B" w:rsidRPr="006A002B" w:rsidTr="00075CF6">
        <w:trPr>
          <w:trHeight w:val="8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042 1 16 01193 01 0000 140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A002B" w:rsidRPr="006A002B" w:rsidTr="00075CF6">
        <w:trPr>
          <w:trHeight w:val="6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000 1 16 01200 01 0000 140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6A002B" w:rsidRPr="006A002B" w:rsidTr="002F6F24">
        <w:trPr>
          <w:trHeight w:val="8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6A002B" w:rsidRPr="006A002B" w:rsidTr="00B549EC">
        <w:trPr>
          <w:trHeight w:val="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023 1 16 01203 01 0000 140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6A002B" w:rsidRPr="006A002B" w:rsidTr="002F6F24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042 1 16 01203 01 0000 140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6A002B" w:rsidRPr="006A002B" w:rsidTr="00075CF6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075CF6">
        <w:trPr>
          <w:trHeight w:val="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br/>
              <w:t>000 1 16 10100 00 0000 140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</w:t>
            </w:r>
            <w:r w:rsidRPr="00787A61">
              <w:rPr>
                <w:color w:val="000000"/>
                <w:sz w:val="18"/>
                <w:szCs w:val="18"/>
              </w:rPr>
              <w:t>н</w:t>
            </w:r>
            <w:r w:rsidRPr="00787A61">
              <w:rPr>
                <w:color w:val="000000"/>
                <w:sz w:val="18"/>
                <w:szCs w:val="18"/>
              </w:rPr>
              <w:t>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2F6F24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000 1 16 10120 00 0000 140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</w:t>
            </w:r>
            <w:r w:rsidRPr="00787A61">
              <w:rPr>
                <w:color w:val="000000"/>
                <w:sz w:val="18"/>
                <w:szCs w:val="18"/>
              </w:rPr>
              <w:t>и</w:t>
            </w:r>
            <w:r w:rsidRPr="00787A61">
              <w:rPr>
                <w:color w:val="000000"/>
                <w:sz w:val="18"/>
                <w:szCs w:val="18"/>
              </w:rPr>
              <w:t>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075CF6">
        <w:trPr>
          <w:trHeight w:val="6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2F6F24">
        <w:trPr>
          <w:trHeight w:val="1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188 1 16 10123 01 0051 140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87A61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</w:t>
            </w:r>
            <w:r w:rsidRPr="00787A61">
              <w:rPr>
                <w:color w:val="000000"/>
                <w:sz w:val="18"/>
                <w:szCs w:val="18"/>
              </w:rPr>
              <w:t>о</w:t>
            </w:r>
            <w:r w:rsidRPr="00787A61">
              <w:rPr>
                <w:color w:val="000000"/>
                <w:sz w:val="18"/>
                <w:szCs w:val="18"/>
              </w:rPr>
              <w:t>го фонда, а также иных платежей в случае принятия решения финансовым органом муниц</w:t>
            </w:r>
            <w:r w:rsidRPr="00787A61">
              <w:rPr>
                <w:color w:val="000000"/>
                <w:sz w:val="18"/>
                <w:szCs w:val="18"/>
              </w:rPr>
              <w:t>и</w:t>
            </w:r>
            <w:r w:rsidRPr="00787A61">
              <w:rPr>
                <w:color w:val="000000"/>
                <w:sz w:val="18"/>
                <w:szCs w:val="18"/>
              </w:rPr>
              <w:t>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192 213 210,87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142 248 404,31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142 103 706,54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192 247 816,65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141 988 404,31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141 843 706,54</w:t>
            </w:r>
          </w:p>
        </w:tc>
      </w:tr>
      <w:tr w:rsidR="006A002B" w:rsidRPr="006A002B" w:rsidTr="00075CF6">
        <w:trPr>
          <w:trHeight w:val="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73 637 300,31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075CF6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B549EC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000 2 02 15001 05 0000 150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B549EC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050 2 02 15001 05 0000 150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2F6F24">
        <w:trPr>
          <w:trHeight w:val="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11 671 400,31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4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11 671 400,31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050 2 02 15002 05 0000 150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11 671 400,31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</w:t>
            </w:r>
            <w:r w:rsidRPr="00787A61">
              <w:rPr>
                <w:b/>
                <w:bCs/>
                <w:sz w:val="18"/>
                <w:szCs w:val="18"/>
              </w:rPr>
              <w:t>и</w:t>
            </w:r>
            <w:r w:rsidRPr="00787A61">
              <w:rPr>
                <w:b/>
                <w:bCs/>
                <w:sz w:val="18"/>
                <w:szCs w:val="18"/>
              </w:rPr>
              <w:t>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34 569 435,16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7 090 740,95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7 288 901,41</w:t>
            </w:r>
          </w:p>
        </w:tc>
      </w:tr>
      <w:tr w:rsidR="006A002B" w:rsidRPr="006A002B" w:rsidTr="00075CF6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000 2 02 20041 00 0000 150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000 2 02 20041 05 0000 150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lastRenderedPageBreak/>
              <w:t>051 2 02 20041 05 0000 150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787A61">
              <w:rPr>
                <w:sz w:val="18"/>
                <w:szCs w:val="18"/>
              </w:rPr>
              <w:t>софинансирование</w:t>
            </w:r>
            <w:proofErr w:type="spellEnd"/>
            <w:r w:rsidRPr="00787A61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787A61">
              <w:rPr>
                <w:sz w:val="18"/>
                <w:szCs w:val="18"/>
              </w:rPr>
              <w:t>софинансирование</w:t>
            </w:r>
            <w:proofErr w:type="spellEnd"/>
            <w:r w:rsidRPr="00787A61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2F6F24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051 2 02 20077 05 0000 150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787A61">
              <w:rPr>
                <w:sz w:val="18"/>
                <w:szCs w:val="18"/>
              </w:rPr>
              <w:t>софинансирование</w:t>
            </w:r>
            <w:proofErr w:type="spellEnd"/>
            <w:r w:rsidRPr="00787A61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000 2 02 25171 00 0000 150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</w:t>
            </w:r>
            <w:r w:rsidRPr="00787A61">
              <w:rPr>
                <w:sz w:val="18"/>
                <w:szCs w:val="18"/>
              </w:rPr>
              <w:t>а</w:t>
            </w:r>
            <w:r w:rsidRPr="00787A61">
              <w:rPr>
                <w:sz w:val="18"/>
                <w:szCs w:val="18"/>
              </w:rPr>
              <w:t>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2F6F24">
        <w:trPr>
          <w:trHeight w:val="7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000 2 02 25171 05 0000 150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</w:t>
            </w:r>
            <w:r w:rsidRPr="00787A61">
              <w:rPr>
                <w:sz w:val="18"/>
                <w:szCs w:val="18"/>
              </w:rPr>
              <w:t>а</w:t>
            </w:r>
            <w:r w:rsidRPr="00787A61">
              <w:rPr>
                <w:sz w:val="18"/>
                <w:szCs w:val="18"/>
              </w:rPr>
              <w:t>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2F6F24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052 2 02 25171 05 0000 150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</w:t>
            </w:r>
            <w:r w:rsidRPr="00787A61">
              <w:rPr>
                <w:sz w:val="18"/>
                <w:szCs w:val="18"/>
              </w:rPr>
              <w:t>а</w:t>
            </w:r>
            <w:r w:rsidRPr="00787A61">
              <w:rPr>
                <w:sz w:val="18"/>
                <w:szCs w:val="18"/>
              </w:rPr>
              <w:t>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787A61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</w:t>
            </w:r>
            <w:r w:rsidRPr="00787A61">
              <w:rPr>
                <w:sz w:val="18"/>
                <w:szCs w:val="18"/>
              </w:rPr>
              <w:t>ю</w:t>
            </w:r>
            <w:r w:rsidRPr="00787A61">
              <w:rPr>
                <w:sz w:val="18"/>
                <w:szCs w:val="18"/>
              </w:rPr>
              <w:t>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6A002B" w:rsidRPr="006A002B" w:rsidTr="00075CF6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</w:t>
            </w:r>
            <w:r w:rsidRPr="00787A61">
              <w:rPr>
                <w:sz w:val="18"/>
                <w:szCs w:val="18"/>
              </w:rPr>
              <w:t>ь</w:t>
            </w:r>
            <w:r w:rsidRPr="00787A61">
              <w:rPr>
                <w:sz w:val="18"/>
                <w:szCs w:val="18"/>
              </w:rPr>
              <w:t>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6A002B" w:rsidRPr="006A002B" w:rsidTr="00B549EC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052 2 02 25304 05 0000 150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</w:t>
            </w:r>
            <w:r w:rsidRPr="00787A61">
              <w:rPr>
                <w:sz w:val="18"/>
                <w:szCs w:val="18"/>
              </w:rPr>
              <w:t>ь</w:t>
            </w:r>
            <w:r w:rsidRPr="00787A61">
              <w:rPr>
                <w:sz w:val="18"/>
                <w:szCs w:val="18"/>
              </w:rPr>
              <w:t>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6A002B" w:rsidRPr="006A002B" w:rsidTr="00075CF6">
        <w:trPr>
          <w:trHeight w:val="4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051 2 02 25497 05 0000 150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2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6A002B" w:rsidRPr="006A002B" w:rsidTr="00075CF6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6A002B" w:rsidRPr="006A002B" w:rsidTr="00075CF6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058 2 02 25519 05 0000 150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6A002B" w:rsidRPr="006A002B" w:rsidTr="00B549EC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000 2 02 25599 00 0000 150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6A002B" w:rsidRPr="006A002B" w:rsidTr="00B549EC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 xml:space="preserve">051 2 02 25599 05 0000 150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6A002B" w:rsidRPr="006A002B" w:rsidTr="00B549EC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6A002B" w:rsidRPr="006A002B" w:rsidTr="00075CF6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6A002B" w:rsidRPr="006A002B" w:rsidTr="00075CF6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2 917 796,84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075CF6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9 897 811,71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6A002B" w:rsidRPr="006A002B" w:rsidTr="00075CF6">
        <w:trPr>
          <w:trHeight w:val="2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058 2 02 29999 05 0000 150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2 708 455,00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549EC">
        <w:trPr>
          <w:trHeight w:val="4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79 658 715,56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79 713 182,36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79 740 324,13</w:t>
            </w:r>
          </w:p>
        </w:tc>
      </w:tr>
      <w:tr w:rsidR="006A002B" w:rsidRPr="006A002B" w:rsidTr="00B549EC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2 409 755,52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6A002B" w:rsidRPr="006A002B" w:rsidTr="00B549EC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2 409 755,52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6A002B" w:rsidRPr="006A002B" w:rsidTr="00B549EC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051 2 02 30024 05 0000 150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741 665,81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549 914,65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549 914,65</w:t>
            </w:r>
          </w:p>
        </w:tc>
      </w:tr>
      <w:tr w:rsidR="006A002B" w:rsidRPr="006A002B" w:rsidTr="00B549EC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052 2 02 30024 05 0000 150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1 668 089,71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1 976 161,80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2 003 334,60</w:t>
            </w:r>
          </w:p>
        </w:tc>
      </w:tr>
      <w:tr w:rsidR="006A002B" w:rsidRPr="006A002B" w:rsidTr="002F6F24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</w:t>
            </w:r>
            <w:r w:rsidRPr="00787A61">
              <w:rPr>
                <w:sz w:val="18"/>
                <w:szCs w:val="18"/>
              </w:rPr>
              <w:t>о</w:t>
            </w:r>
            <w:r w:rsidRPr="00787A61">
              <w:rPr>
                <w:sz w:val="18"/>
                <w:szCs w:val="18"/>
              </w:rPr>
              <w:t>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6A002B" w:rsidRPr="006A002B" w:rsidTr="00787A61">
        <w:trPr>
          <w:trHeight w:val="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000 2 02 35082 05 0000 150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6A002B" w:rsidRPr="006A002B" w:rsidTr="00787A61">
        <w:trPr>
          <w:trHeight w:val="5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051 2 02 35082 05 0000 150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</w:t>
            </w:r>
            <w:r w:rsidRPr="00787A61">
              <w:rPr>
                <w:sz w:val="18"/>
                <w:szCs w:val="18"/>
              </w:rPr>
              <w:t>й</w:t>
            </w:r>
            <w:r w:rsidRPr="00787A61">
              <w:rPr>
                <w:sz w:val="18"/>
                <w:szCs w:val="18"/>
              </w:rPr>
              <w:t>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6A002B" w:rsidRPr="006A002B" w:rsidTr="00B549EC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6A002B" w:rsidRPr="006A002B" w:rsidTr="00787A61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000 2 02 35120 05 0000 150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6A002B" w:rsidRPr="006A002B" w:rsidTr="00CD40B2">
        <w:trPr>
          <w:trHeight w:val="6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051 2 02 35120 05 0000 150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6A002B" w:rsidRPr="006A002B" w:rsidTr="00787A61">
        <w:trPr>
          <w:trHeight w:val="2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6A002B" w:rsidRPr="006A002B" w:rsidTr="00B549EC">
        <w:trPr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6A002B" w:rsidRPr="006A002B" w:rsidTr="00787A61">
        <w:trPr>
          <w:trHeight w:val="2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052 2 02 39999 05 0000 150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6A002B" w:rsidRPr="006A002B" w:rsidTr="00CD40B2">
        <w:trPr>
          <w:trHeight w:val="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4 382 365,62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</w:tr>
      <w:tr w:rsidR="006A002B" w:rsidRPr="006A002B" w:rsidTr="00787A61">
        <w:trPr>
          <w:trHeight w:val="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</w:t>
            </w:r>
            <w:r w:rsidRPr="00787A61">
              <w:rPr>
                <w:sz w:val="18"/>
                <w:szCs w:val="18"/>
              </w:rPr>
              <w:t>у</w:t>
            </w:r>
            <w:r w:rsidRPr="00787A61">
              <w:rPr>
                <w:sz w:val="18"/>
                <w:szCs w:val="18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CD40B2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CD40B2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051 2 02 40014 05 0000 150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787A61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</w:t>
            </w:r>
            <w:r w:rsidRPr="00787A61">
              <w:rPr>
                <w:sz w:val="18"/>
                <w:szCs w:val="18"/>
              </w:rPr>
              <w:t>с</w:t>
            </w:r>
            <w:r w:rsidRPr="00787A61">
              <w:rPr>
                <w:sz w:val="18"/>
                <w:szCs w:val="18"/>
              </w:rPr>
              <w:t>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142 355,62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631 491,00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631 491,00</w:t>
            </w:r>
          </w:p>
        </w:tc>
      </w:tr>
      <w:tr w:rsidR="006A002B" w:rsidRPr="006A002B" w:rsidTr="00B549EC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ние мероприятий по обеспечению деятельности советников директора по воспитанию и вза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модействию с детскими общественными объединениями в общеобразовательных организац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142 355,62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631 491,00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631 491,00</w:t>
            </w:r>
          </w:p>
        </w:tc>
      </w:tr>
      <w:tr w:rsidR="006A002B" w:rsidRPr="006A002B" w:rsidTr="00787A61">
        <w:trPr>
          <w:trHeight w:val="6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052 2 02 45179 05 0000 150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ние мероприятий по обеспечению деятельности советников директора по воспитанию и вза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модействию с детскими общественными объединениями в общеобразовательных организац</w:t>
            </w:r>
            <w:r w:rsidRPr="00787A61">
              <w:rPr>
                <w:sz w:val="18"/>
                <w:szCs w:val="18"/>
              </w:rPr>
              <w:t>и</w:t>
            </w:r>
            <w:r w:rsidRPr="00787A61">
              <w:rPr>
                <w:sz w:val="18"/>
                <w:szCs w:val="18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142 355,62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631 491,00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631 491,00</w:t>
            </w:r>
          </w:p>
        </w:tc>
      </w:tr>
      <w:tr w:rsidR="006A002B" w:rsidRPr="006A002B" w:rsidTr="00787A61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</w:t>
            </w:r>
            <w:r w:rsidRPr="00787A61">
              <w:rPr>
                <w:sz w:val="18"/>
                <w:szCs w:val="18"/>
              </w:rPr>
              <w:t>ж</w:t>
            </w:r>
            <w:r w:rsidRPr="00787A61">
              <w:rPr>
                <w:sz w:val="18"/>
                <w:szCs w:val="18"/>
              </w:rPr>
              <w:t>дение за классное руководство педагогическим работникам государственных и муниципал</w:t>
            </w:r>
            <w:r w:rsidRPr="00787A61">
              <w:rPr>
                <w:sz w:val="18"/>
                <w:szCs w:val="18"/>
              </w:rPr>
              <w:t>ь</w:t>
            </w:r>
            <w:r w:rsidRPr="00787A61">
              <w:rPr>
                <w:sz w:val="18"/>
                <w:szCs w:val="18"/>
              </w:rPr>
              <w:t>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6A002B" w:rsidRPr="006A002B" w:rsidTr="00787A61">
        <w:trPr>
          <w:trHeight w:val="5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</w:t>
            </w:r>
            <w:r w:rsidRPr="00787A61">
              <w:rPr>
                <w:sz w:val="18"/>
                <w:szCs w:val="18"/>
              </w:rPr>
              <w:t>ч</w:t>
            </w:r>
            <w:r w:rsidRPr="00787A61">
              <w:rPr>
                <w:sz w:val="18"/>
                <w:szCs w:val="18"/>
              </w:rPr>
              <w:t>ное денежное вознаграждение за классное руководство педагогическим работникам госуда</w:t>
            </w:r>
            <w:r w:rsidRPr="00787A61">
              <w:rPr>
                <w:sz w:val="18"/>
                <w:szCs w:val="18"/>
              </w:rPr>
              <w:t>р</w:t>
            </w:r>
            <w:r w:rsidRPr="00787A61">
              <w:rPr>
                <w:sz w:val="18"/>
                <w:szCs w:val="18"/>
              </w:rPr>
              <w:t>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6A002B" w:rsidRPr="006A002B" w:rsidTr="00CD40B2">
        <w:trPr>
          <w:trHeight w:val="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052 2 02 45303 05 0000 150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</w:t>
            </w:r>
            <w:r w:rsidRPr="00787A61">
              <w:rPr>
                <w:sz w:val="18"/>
                <w:szCs w:val="18"/>
              </w:rPr>
              <w:t>ч</w:t>
            </w:r>
            <w:r w:rsidRPr="00787A61">
              <w:rPr>
                <w:sz w:val="18"/>
                <w:szCs w:val="18"/>
              </w:rPr>
              <w:t>ное денежное вознаграждение за классное руководство педагогическим работникам госуда</w:t>
            </w:r>
            <w:r w:rsidRPr="00787A61">
              <w:rPr>
                <w:sz w:val="18"/>
                <w:szCs w:val="18"/>
              </w:rPr>
              <w:t>р</w:t>
            </w:r>
            <w:r w:rsidRPr="00787A61">
              <w:rPr>
                <w:sz w:val="18"/>
                <w:szCs w:val="18"/>
              </w:rPr>
              <w:lastRenderedPageBreak/>
              <w:t>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lastRenderedPageBreak/>
              <w:t>3 281 040,00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6A002B" w:rsidRPr="006A002B" w:rsidTr="00B549EC">
        <w:trPr>
          <w:trHeight w:val="3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lastRenderedPageBreak/>
              <w:t>000 2 02 49999 00 0000 150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6A002B" w:rsidRPr="006A002B" w:rsidTr="00787A61">
        <w:trPr>
          <w:trHeight w:val="2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6A002B" w:rsidRPr="006A002B" w:rsidTr="00787A61">
        <w:trPr>
          <w:trHeight w:val="2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052 2 02 49999 05 0000 150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6A002B" w:rsidRPr="006A002B" w:rsidTr="00CD40B2">
        <w:trPr>
          <w:trHeight w:val="1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6A002B" w:rsidTr="00CD40B2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787A61" w:rsidTr="00CD40B2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000 2 07 05020 05 0000 150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787A61" w:rsidTr="00787A6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052 2 07 05020 05 0027 150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787A61" w:rsidTr="00B549EC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058 2 07 05020 05 0000 150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лям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787A61" w:rsidTr="00787A61">
        <w:trPr>
          <w:trHeight w:val="4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787A61" w:rsidTr="00CD40B2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</w:t>
            </w:r>
            <w:r w:rsidRPr="00787A61">
              <w:rPr>
                <w:sz w:val="18"/>
                <w:szCs w:val="18"/>
              </w:rPr>
              <w:t>е</w:t>
            </w:r>
            <w:r w:rsidRPr="00787A61">
              <w:rPr>
                <w:sz w:val="18"/>
                <w:szCs w:val="18"/>
              </w:rPr>
              <w:t>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787A61" w:rsidTr="00CD40B2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000 2 19 60010 05 0000 150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</w:t>
            </w:r>
            <w:r w:rsidRPr="00787A61">
              <w:rPr>
                <w:sz w:val="18"/>
                <w:szCs w:val="18"/>
              </w:rPr>
              <w:t>ю</w:t>
            </w:r>
            <w:r w:rsidRPr="00787A61">
              <w:rPr>
                <w:sz w:val="18"/>
                <w:szCs w:val="18"/>
              </w:rPr>
              <w:t>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787A61" w:rsidTr="00787A61">
        <w:trPr>
          <w:trHeight w:val="3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052 2 19 60010 05 0000 150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787A61" w:rsidRDefault="006A002B" w:rsidP="00787A6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787A61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</w:t>
            </w:r>
            <w:r w:rsidRPr="00787A61">
              <w:rPr>
                <w:sz w:val="18"/>
                <w:szCs w:val="18"/>
              </w:rPr>
              <w:t>ю</w:t>
            </w:r>
            <w:r w:rsidRPr="00787A61">
              <w:rPr>
                <w:sz w:val="18"/>
                <w:szCs w:val="18"/>
              </w:rPr>
              <w:t>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1F497D"/>
                <w:sz w:val="18"/>
                <w:szCs w:val="18"/>
              </w:rPr>
            </w:pPr>
            <w:r w:rsidRPr="00787A61">
              <w:rPr>
                <w:color w:val="1F497D"/>
                <w:sz w:val="18"/>
                <w:szCs w:val="18"/>
              </w:rPr>
              <w:t>-294 605,78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787A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787A61" w:rsidTr="00CD40B2">
        <w:trPr>
          <w:trHeight w:val="423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787A61">
              <w:rPr>
                <w:b/>
                <w:bCs/>
                <w:sz w:val="18"/>
                <w:szCs w:val="18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254 300 207,17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203</w:t>
            </w:r>
            <w:r w:rsidR="00350C1F" w:rsidRPr="00787A61">
              <w:rPr>
                <w:b/>
                <w:bCs/>
                <w:color w:val="000000"/>
                <w:sz w:val="18"/>
                <w:szCs w:val="18"/>
              </w:rPr>
              <w:t> 260 940,26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787A61" w:rsidRDefault="006A002B" w:rsidP="00787A61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A61">
              <w:rPr>
                <w:b/>
                <w:bCs/>
                <w:color w:val="000000"/>
                <w:sz w:val="18"/>
                <w:szCs w:val="18"/>
              </w:rPr>
              <w:t>204 784 404,24</w:t>
            </w:r>
          </w:p>
        </w:tc>
      </w:tr>
    </w:tbl>
    <w:p w:rsidR="006E1B00" w:rsidRPr="00787A61" w:rsidRDefault="006E1B00" w:rsidP="00787A61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6178CB">
        <w:rPr>
          <w:b/>
          <w:bCs/>
          <w:sz w:val="28"/>
          <w:szCs w:val="28"/>
        </w:rPr>
        <w:t>5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843"/>
        <w:gridCol w:w="1843"/>
      </w:tblGrid>
      <w:tr w:rsidR="007E70C9" w:rsidRPr="0055235D" w:rsidTr="00F364C8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55235D">
              <w:t xml:space="preserve">Код </w:t>
            </w:r>
            <w:proofErr w:type="gramStart"/>
            <w:r w:rsidRPr="0055235D">
              <w:t>классификации источников фина</w:t>
            </w:r>
            <w:r w:rsidRPr="0055235D">
              <w:t>н</w:t>
            </w:r>
            <w:r w:rsidRPr="0055235D">
              <w:t>сирования дефицита бюджетов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Наименование кода классифик</w:t>
            </w:r>
            <w:r w:rsidRPr="0055235D">
              <w:t>а</w:t>
            </w:r>
            <w:r w:rsidRPr="0055235D">
              <w:t>ции и источников финансирования дефицита бюдж</w:t>
            </w:r>
            <w:r w:rsidRPr="0055235D">
              <w:t>е</w:t>
            </w:r>
            <w:r w:rsidRPr="0055235D">
              <w:t>та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Сумма</w:t>
            </w:r>
          </w:p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(руб.)</w:t>
            </w:r>
          </w:p>
        </w:tc>
      </w:tr>
      <w:tr w:rsidR="007E70C9" w:rsidRPr="0055235D" w:rsidTr="00F364C8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3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4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5</w:t>
            </w:r>
            <w:r w:rsidRPr="0055235D">
              <w:t xml:space="preserve"> год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 01</w:t>
            </w:r>
            <w:r w:rsidRPr="00914AC9">
              <w:rPr>
                <w:sz w:val="20"/>
                <w:szCs w:val="20"/>
              </w:rPr>
              <w:t>000000000000000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Источники вну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реннего финанс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рования дефицита бюджета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пального района 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A61620" w:rsidP="00E37D16">
            <w:pPr>
              <w:jc w:val="center"/>
            </w:pPr>
            <w:r>
              <w:t>11 993 103,32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A6162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914AC9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023552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F85C4D" w:rsidRDefault="00A61620" w:rsidP="007F592B">
            <w:pPr>
              <w:jc w:val="center"/>
            </w:pPr>
            <w:r>
              <w:t>11 </w:t>
            </w:r>
            <w:r w:rsidR="007F592B">
              <w:t>593 </w:t>
            </w:r>
            <w:r>
              <w:t>0</w:t>
            </w:r>
            <w:r w:rsidR="007F592B">
              <w:t>92</w:t>
            </w:r>
            <w:r>
              <w:t>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55235D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55235D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B8506C" w:rsidP="00F077D0">
            <w:pPr>
              <w:jc w:val="center"/>
            </w:pPr>
            <w:r w:rsidRPr="00F85C4D">
              <w:t>-</w:t>
            </w:r>
            <w:r w:rsidR="006A002B"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 w:rsidR="006A002B"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 w:rsidR="006A002B"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408DA" w:rsidRDefault="0037355B" w:rsidP="00A61620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 w:rsidR="003227A6">
              <w:rPr>
                <w:bCs/>
              </w:rPr>
              <w:t>203</w:t>
            </w:r>
            <w:r w:rsidR="00A61620">
              <w:rPr>
                <w:bCs/>
              </w:rPr>
              <w:t> 260 940,26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37355B" w:rsidRDefault="00B8506C" w:rsidP="003227A6">
            <w:pPr>
              <w:jc w:val="center"/>
            </w:pPr>
            <w:r w:rsidRPr="0037355B">
              <w:rPr>
                <w:bCs/>
              </w:rPr>
              <w:t>-</w:t>
            </w:r>
            <w:r w:rsidR="003227A6"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 w:rsidR="003227A6"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 w:rsidR="003227A6">
              <w:rPr>
                <w:bCs/>
              </w:rPr>
              <w:t>404,24</w:t>
            </w:r>
          </w:p>
        </w:tc>
      </w:tr>
      <w:tr w:rsidR="00A6162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914AC9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000 01 050200000000500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023552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F85C4D" w:rsidRDefault="00A61620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254 300 207,17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9408DA" w:rsidRDefault="00A61620" w:rsidP="00B720A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203 260 940,26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37355B" w:rsidRDefault="00A61620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204 784 404,24</w:t>
            </w:r>
          </w:p>
        </w:tc>
      </w:tr>
      <w:tr w:rsidR="003227A6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 xml:space="preserve">000 01 050201000000510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B720A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B720A1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B720A1">
              <w:rPr>
                <w:bCs/>
              </w:rPr>
              <w:t>60 940,26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B720A1" w:rsidRPr="0055235D" w:rsidTr="00F364C8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914AC9" w:rsidRDefault="00B720A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050 01050201050000510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023552" w:rsidRDefault="00B720A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F85C4D" w:rsidRDefault="00B720A1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254 300 207,17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9408DA" w:rsidRDefault="00B720A1" w:rsidP="00B720A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203 260 940,26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0A1" w:rsidRPr="0037355B" w:rsidRDefault="00B720A1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204 784 404,24</w:t>
            </w:r>
          </w:p>
        </w:tc>
      </w:tr>
      <w:tr w:rsidR="00A57D07" w:rsidRPr="0055235D" w:rsidTr="00F364C8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14AC9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000 01050000000000600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023552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F85C4D" w:rsidRDefault="00B720A1" w:rsidP="007F592B">
            <w:pPr>
              <w:jc w:val="center"/>
            </w:pPr>
            <w:r>
              <w:t>26</w:t>
            </w:r>
            <w:r w:rsidR="007F592B">
              <w:t>5</w:t>
            </w:r>
            <w:r>
              <w:t> </w:t>
            </w:r>
            <w:r w:rsidR="007F592B">
              <w:t>8</w:t>
            </w:r>
            <w:r>
              <w:t>93 </w:t>
            </w:r>
            <w:r w:rsidR="007F592B">
              <w:t>299</w:t>
            </w:r>
            <w:r>
              <w:t>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408DA" w:rsidRDefault="00B720A1" w:rsidP="0037412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37355B" w:rsidRDefault="00F077D0" w:rsidP="00374121">
            <w:pPr>
              <w:jc w:val="center"/>
            </w:pPr>
            <w:r>
              <w:t>199 084 404,24</w:t>
            </w:r>
          </w:p>
        </w:tc>
      </w:tr>
      <w:tr w:rsidR="007F592B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14AC9" w:rsidRDefault="007F592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000 01050200000000610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023552" w:rsidRDefault="007F592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F85C4D" w:rsidRDefault="007F592B" w:rsidP="007032B9">
            <w:pPr>
              <w:jc w:val="center"/>
            </w:pPr>
            <w:r>
              <w:t>265 893 299,49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408DA" w:rsidRDefault="007F592B" w:rsidP="00B720A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37355B" w:rsidRDefault="007F592B" w:rsidP="00F077D0">
            <w:pPr>
              <w:jc w:val="center"/>
            </w:pPr>
            <w:r>
              <w:t>199 084 404,24</w:t>
            </w:r>
          </w:p>
        </w:tc>
      </w:tr>
      <w:tr w:rsidR="007F592B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14AC9" w:rsidRDefault="007F592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000 01050201000000610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023552" w:rsidRDefault="007F592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F85C4D" w:rsidRDefault="007F592B" w:rsidP="007032B9">
            <w:pPr>
              <w:jc w:val="center"/>
            </w:pPr>
            <w:r>
              <w:t>265 893 299,49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408DA" w:rsidRDefault="007F592B" w:rsidP="00B720A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37355B" w:rsidRDefault="007F592B" w:rsidP="00F077D0">
            <w:pPr>
              <w:jc w:val="center"/>
            </w:pPr>
            <w:r>
              <w:t>199 084 404,24</w:t>
            </w:r>
          </w:p>
        </w:tc>
      </w:tr>
      <w:tr w:rsidR="007F592B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14AC9" w:rsidRDefault="007F592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023552" w:rsidRDefault="007F592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F85C4D" w:rsidRDefault="007F592B" w:rsidP="007032B9">
            <w:pPr>
              <w:jc w:val="center"/>
            </w:pPr>
            <w:r>
              <w:t>265 893 299,49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9408DA" w:rsidRDefault="007F592B" w:rsidP="00B720A1">
            <w:pPr>
              <w:jc w:val="center"/>
            </w:pPr>
            <w:r>
              <w:t>200 460 940,26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2B" w:rsidRPr="0037355B" w:rsidRDefault="007F592B" w:rsidP="00F077D0">
            <w:pPr>
              <w:jc w:val="center"/>
            </w:pPr>
            <w:r>
              <w:t>199 084 404,24</w:t>
            </w:r>
          </w:p>
        </w:tc>
      </w:tr>
    </w:tbl>
    <w:p w:rsidR="000308C6" w:rsidRPr="00545390" w:rsidRDefault="00754D6B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0308C6" w:rsidRPr="000917B9" w:rsidTr="00F077D0">
        <w:trPr>
          <w:trHeight w:val="1343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0308C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  <w:p w:rsidR="000308C6" w:rsidRPr="000308C6" w:rsidRDefault="000308C6" w:rsidP="000308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6B65" w:rsidRDefault="00D66B65" w:rsidP="00E23D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1559"/>
        <w:gridCol w:w="567"/>
        <w:gridCol w:w="1701"/>
      </w:tblGrid>
      <w:tr w:rsidR="00D66B65" w:rsidRPr="00D025F8" w:rsidTr="00787A61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Вид 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D025F8" w:rsidTr="00787A61">
        <w:trPr>
          <w:trHeight w:val="40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образования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CA01D3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159129977,57</w:t>
            </w:r>
          </w:p>
        </w:tc>
      </w:tr>
      <w:tr w:rsidR="00D66B65" w:rsidRPr="00D025F8" w:rsidTr="006F5F89">
        <w:trPr>
          <w:trHeight w:val="2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130714026,44</w:t>
            </w:r>
          </w:p>
        </w:tc>
      </w:tr>
      <w:tr w:rsidR="00D66B65" w:rsidRPr="00D025F8" w:rsidTr="00787A61">
        <w:trPr>
          <w:trHeight w:val="2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6F5F89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44176429,43</w:t>
            </w:r>
          </w:p>
        </w:tc>
      </w:tr>
      <w:tr w:rsidR="00D66B65" w:rsidRPr="00D025F8" w:rsidTr="00787A61">
        <w:trPr>
          <w:trHeight w:val="8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функций государственными (муниципальными) органами, казе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6147900,06</w:t>
            </w:r>
          </w:p>
        </w:tc>
      </w:tr>
      <w:tr w:rsidR="00D66B65" w:rsidRPr="00D025F8" w:rsidTr="00787A61">
        <w:trPr>
          <w:trHeight w:val="4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ных (муниципальных) нужд).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6F5F89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9490604,43</w:t>
            </w:r>
          </w:p>
        </w:tc>
      </w:tr>
      <w:tr w:rsidR="00D66B65" w:rsidRPr="00D025F8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128628,00</w:t>
            </w:r>
          </w:p>
        </w:tc>
      </w:tr>
      <w:tr w:rsidR="00D66B65" w:rsidRPr="00D025F8" w:rsidTr="00787A61">
        <w:trPr>
          <w:trHeight w:val="157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присмотру и уходу за детьм</w:t>
            </w:r>
            <w:proofErr w:type="gramStart"/>
            <w:r w:rsidRPr="00D025F8">
              <w:rPr>
                <w:sz w:val="18"/>
                <w:szCs w:val="18"/>
              </w:rPr>
              <w:t>и-</w:t>
            </w:r>
            <w:proofErr w:type="gramEnd"/>
            <w:r w:rsidRPr="00D025F8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инвалидами в муниципальных дошкольных образовательных организациях и детьми, нуждающимися в длительном лечении, в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 дошкольных образовательных организациях, осуществля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135180,00</w:t>
            </w:r>
          </w:p>
        </w:tc>
      </w:tr>
      <w:tr w:rsidR="00D66B65" w:rsidRPr="00D025F8" w:rsidTr="00787A61">
        <w:trPr>
          <w:trHeight w:val="101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выплате компенсации части родительской платы за присмотр и уход за детьми в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организациях, реализующих образовательную программу 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807318,31</w:t>
            </w:r>
          </w:p>
        </w:tc>
      </w:tr>
      <w:tr w:rsidR="00D66B65" w:rsidRPr="00D025F8" w:rsidTr="00787A61">
        <w:trPr>
          <w:trHeight w:val="397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Возмещение расходов,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связанных с умень</w:t>
            </w:r>
            <w:r w:rsidR="00340AB9" w:rsidRPr="00D025F8">
              <w:rPr>
                <w:sz w:val="18"/>
                <w:szCs w:val="18"/>
              </w:rPr>
              <w:t>ш</w:t>
            </w:r>
            <w:r w:rsidRPr="00D025F8">
              <w:rPr>
                <w:sz w:val="18"/>
                <w:szCs w:val="18"/>
              </w:rPr>
              <w:t>ением размера родительской платы за присмотр и уход в муниципальных образовательных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циях, реализующих программу дошкольного образования, за детьми, пасынками и падчерицами граждан, принимающих участие (принима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участие, в том числе погибших (умерших)) в специальной военной операции, проводимой с 24 февраля 2022 года, из числа военнослуж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щих и сотрудников федеральных органов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исполнительной власти и федеральных  государственных органов,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которых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федеральным зак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 предусмотрена военная служба, сотрудников органов внутренних дел Российской Федерации, граждан Российской Федерации, закл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вольном содействии в выполнении задач, возложенных на Вооруже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ные силы Российской Федерации, сотрудников уголовно-исполнительной системы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Российской Федерации, выполняющих</w:t>
            </w:r>
            <w:proofErr w:type="gramEnd"/>
            <w:r w:rsidRPr="00D025F8">
              <w:rPr>
                <w:sz w:val="18"/>
                <w:szCs w:val="18"/>
              </w:rPr>
              <w:t xml:space="preserve"> (в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полнивших</w:t>
            </w:r>
            <w:proofErr w:type="gramStart"/>
            <w:r w:rsidRPr="00D025F8">
              <w:rPr>
                <w:sz w:val="18"/>
                <w:szCs w:val="18"/>
              </w:rPr>
              <w:t>)в</w:t>
            </w:r>
            <w:proofErr w:type="gramEnd"/>
            <w:r w:rsidRPr="00D025F8">
              <w:rPr>
                <w:sz w:val="18"/>
                <w:szCs w:val="18"/>
              </w:rPr>
              <w:t>озложенные на них задачи</w:t>
            </w:r>
            <w:r w:rsidR="00340AB9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период проведения специал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ной военной операции, а также граждан, призванных на военную слу</w:t>
            </w:r>
            <w:r w:rsidRPr="00D025F8">
              <w:rPr>
                <w:sz w:val="18"/>
                <w:szCs w:val="18"/>
              </w:rPr>
              <w:t>ж</w:t>
            </w:r>
            <w:r w:rsidRPr="00D025F8">
              <w:rPr>
                <w:sz w:val="18"/>
                <w:szCs w:val="18"/>
              </w:rPr>
              <w:t>бу по мобилизации в Вооруженные Силы Российской Федерации  (С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448970,00</w:t>
            </w:r>
          </w:p>
        </w:tc>
      </w:tr>
      <w:tr w:rsidR="00D66B65" w:rsidRPr="00D025F8" w:rsidTr="00787A61">
        <w:trPr>
          <w:trHeight w:val="18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зданий и оплату коммунальных услуг)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18506008,00</w:t>
            </w:r>
          </w:p>
        </w:tc>
      </w:tr>
      <w:tr w:rsidR="00D66B65" w:rsidRPr="00D025F8" w:rsidTr="00787A61">
        <w:trPr>
          <w:trHeight w:val="18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зданий и оплату коммунальных услуг)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90768,00</w:t>
            </w:r>
          </w:p>
        </w:tc>
      </w:tr>
      <w:tr w:rsidR="00D66B65" w:rsidRPr="00D025F8" w:rsidTr="00787A61">
        <w:trPr>
          <w:trHeight w:val="110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рамках ре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лизации социально</w:t>
            </w:r>
            <w:r w:rsidR="002D75D0" w:rsidRPr="00D025F8">
              <w:rPr>
                <w:sz w:val="18"/>
                <w:szCs w:val="18"/>
              </w:rPr>
              <w:t>-</w:t>
            </w:r>
            <w:r w:rsidRPr="00D025F8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пребывания в дошкольных образовательных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организациях,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дошкольных группах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муниципальных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общеобразовательных организациях (Заку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8421052,63</w:t>
            </w:r>
          </w:p>
        </w:tc>
      </w:tr>
      <w:tr w:rsidR="00D66B65" w:rsidRPr="00D025F8" w:rsidTr="00787A61">
        <w:trPr>
          <w:trHeight w:val="39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программ начального общего, о</w:t>
            </w:r>
            <w:r w:rsidRPr="00D025F8">
              <w:rPr>
                <w:i/>
                <w:sz w:val="18"/>
                <w:szCs w:val="18"/>
              </w:rPr>
              <w:t>с</w:t>
            </w:r>
            <w:r w:rsidRPr="00D025F8">
              <w:rPr>
                <w:i/>
                <w:sz w:val="18"/>
                <w:szCs w:val="18"/>
              </w:rPr>
              <w:t>новного общего и среднего общего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6F5F89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86395241,39</w:t>
            </w:r>
          </w:p>
        </w:tc>
      </w:tr>
      <w:tr w:rsidR="00D66B65" w:rsidRPr="00D025F8" w:rsidTr="00787A61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2169125,39</w:t>
            </w:r>
          </w:p>
        </w:tc>
      </w:tr>
      <w:tr w:rsidR="00D66B65" w:rsidRPr="00D025F8" w:rsidTr="00787A61">
        <w:trPr>
          <w:trHeight w:val="54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6F5F89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23125840,10</w:t>
            </w:r>
          </w:p>
        </w:tc>
      </w:tr>
      <w:tr w:rsidR="00D66B65" w:rsidRPr="00D025F8" w:rsidTr="00787A61">
        <w:trPr>
          <w:trHeight w:val="44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580800,00</w:t>
            </w:r>
          </w:p>
        </w:tc>
      </w:tr>
      <w:tr w:rsidR="00D66B65" w:rsidRPr="00D025F8" w:rsidTr="00787A61">
        <w:trPr>
          <w:trHeight w:val="122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образовательных организациях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42891,00</w:t>
            </w:r>
          </w:p>
        </w:tc>
      </w:tr>
      <w:tr w:rsidR="00D66B65" w:rsidRPr="00D025F8" w:rsidTr="00787A61">
        <w:trPr>
          <w:trHeight w:val="242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общеобразовательных организациях, обеспечение дополн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тельного образования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ды на выплаты персоналу в целях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казенными учрежд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ниями, органами управления государственными внебюджетными фо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55692420,50</w:t>
            </w:r>
          </w:p>
        </w:tc>
      </w:tr>
      <w:tr w:rsidR="00D66B65" w:rsidRPr="00D025F8" w:rsidTr="006F5F89">
        <w:trPr>
          <w:trHeight w:val="41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общеобразовательных организациях, обеспечение дополн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тельного образования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ка товаров, работ и услуг для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848774,00</w:t>
            </w:r>
          </w:p>
        </w:tc>
      </w:tr>
      <w:tr w:rsidR="00D66B65" w:rsidRPr="00D025F8" w:rsidTr="00787A61">
        <w:trPr>
          <w:trHeight w:val="21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гогическим работникам государственных и муниципальных общеобр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ные программы начального общего образования, образовательные 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граммы основного общего образования, образовательные программы среднего общего образования) (Расходы на выплаты персоналу в целях обеспечения выполнения функций государственными 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3281040,00</w:t>
            </w:r>
          </w:p>
        </w:tc>
      </w:tr>
      <w:tr w:rsidR="00D66B65" w:rsidRPr="00D025F8" w:rsidTr="006F5F89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полномочий Ивановской области по предоставлению 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платного горячего питания обучающимся, получающим основное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щее и среднее общее образование в муниципальных образовательных организациях, из числа детей, пасынков и падчериц граждан, приним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ющих участие (принимавших участие, в том числе погибших (уме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ников органов внутренних дел Российской Федерации, граждан Росси</w:t>
            </w:r>
            <w:r w:rsidRPr="00D025F8">
              <w:rPr>
                <w:sz w:val="18"/>
                <w:szCs w:val="18"/>
              </w:rPr>
              <w:t>й</w:t>
            </w:r>
            <w:r w:rsidRPr="00D025F8">
              <w:rPr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контракт о добровольном содействии в выполнении задач, возл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D025F8">
              <w:rPr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щих (выполнявших) возложенные на них задачи в период проведения специальной военной операции, а также граждан, призванных на вое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ную службу по мобилизации в Вооруженные Силы Российской Фед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рации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654350,40</w:t>
            </w:r>
          </w:p>
        </w:tc>
      </w:tr>
      <w:tr w:rsidR="00D66B65" w:rsidRPr="00D025F8" w:rsidTr="006F5F89">
        <w:trPr>
          <w:trHeight w:val="42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Региональный проект "Патриотическое воспитание граждан Росси</w:t>
            </w:r>
            <w:r w:rsidRPr="00D025F8">
              <w:rPr>
                <w:i/>
                <w:sz w:val="18"/>
                <w:szCs w:val="18"/>
              </w:rPr>
              <w:t>й</w:t>
            </w:r>
            <w:r w:rsidRPr="00D025F8">
              <w:rPr>
                <w:i/>
                <w:sz w:val="18"/>
                <w:szCs w:val="18"/>
              </w:rPr>
              <w:t>ской Федерации"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i/>
                <w:sz w:val="18"/>
                <w:szCs w:val="18"/>
              </w:rPr>
              <w:t>E</w:t>
            </w:r>
            <w:proofErr w:type="gramEnd"/>
            <w:r w:rsidRPr="00D025F8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D025F8" w:rsidTr="00787A61">
        <w:trPr>
          <w:trHeight w:val="167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 в муниципальных общеобразовательных организациях) (Пред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sz w:val="18"/>
                <w:szCs w:val="18"/>
              </w:rPr>
              <w:t>E</w:t>
            </w:r>
            <w:proofErr w:type="gramEnd"/>
            <w:r w:rsidRPr="00D025F8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142355,62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«Реализация дополнительных общеобразовател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 xml:space="preserve">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A3294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15514809,40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A3294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9649652,40</w:t>
            </w:r>
          </w:p>
        </w:tc>
      </w:tr>
      <w:tr w:rsidR="00D66B65" w:rsidRPr="00D025F8" w:rsidTr="00787A61">
        <w:trPr>
          <w:trHeight w:val="10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кусства (Расходы на выплаты персоналу в целях обеспечения выполн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функций государственными (муниципальными) органами, казе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4498733,40</w:t>
            </w:r>
          </w:p>
        </w:tc>
      </w:tr>
      <w:tr w:rsidR="00D66B65" w:rsidRPr="00D025F8" w:rsidTr="006F5F89">
        <w:trPr>
          <w:trHeight w:val="7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Оказание дополнительного образования детей в сфере культуры и 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кусства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A3294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3104486,00</w:t>
            </w:r>
          </w:p>
        </w:tc>
      </w:tr>
      <w:tr w:rsidR="00D66B65" w:rsidRPr="00D025F8" w:rsidTr="006F5F89">
        <w:trPr>
          <w:trHeight w:val="53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кусства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1934611,00</w:t>
            </w:r>
          </w:p>
        </w:tc>
      </w:tr>
      <w:tr w:rsidR="00D66B65" w:rsidRPr="00D025F8" w:rsidTr="00787A61">
        <w:trPr>
          <w:trHeight w:val="156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Расходы за счет бюджета муниципального района, связанных с поэта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Ивановской области (Расходы на выплаты персоналу в целях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выполнения функций государственными (муниципальными) орг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нами, казенными учреждениями, органами управления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101822,00</w:t>
            </w:r>
          </w:p>
        </w:tc>
      </w:tr>
      <w:tr w:rsidR="00D66B65" w:rsidRPr="00D025F8" w:rsidTr="00787A61">
        <w:trPr>
          <w:trHeight w:val="40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организациях»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4060587,00</w:t>
            </w:r>
          </w:p>
        </w:tc>
      </w:tr>
      <w:tr w:rsidR="00D66B65" w:rsidRPr="00D025F8" w:rsidTr="00787A61">
        <w:trPr>
          <w:trHeight w:val="77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дополнительного образования детей в иных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образовательных организациях (Предоставление субсидий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жетным, автономным учреждениям и иным некоммерческим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3092216,33</w:t>
            </w:r>
          </w:p>
        </w:tc>
      </w:tr>
      <w:tr w:rsidR="00D66B65" w:rsidRPr="00D025F8" w:rsidTr="00787A61">
        <w:trPr>
          <w:trHeight w:val="11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педагогическим работникам иных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дополнительного образования детей до средней зар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ботной платы учителей в Ивановской области (Предоставление субс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735961,71</w:t>
            </w:r>
          </w:p>
        </w:tc>
      </w:tr>
      <w:tr w:rsidR="00D66B65" w:rsidRPr="00D025F8" w:rsidTr="00787A61">
        <w:trPr>
          <w:trHeight w:val="12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за счет средств бюджета муниципального района связанных с поэтапным доведением средней заработной платы педагогическим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ботникам иных муниципальных организаций дополнительного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детей до средней заработной платы учителей в Ивановской обл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232408,96</w:t>
            </w:r>
          </w:p>
        </w:tc>
      </w:tr>
      <w:tr w:rsidR="00D66B65" w:rsidRPr="00D025F8" w:rsidTr="006F5F89">
        <w:trPr>
          <w:trHeight w:val="75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D025F8">
              <w:rPr>
                <w:i/>
                <w:sz w:val="18"/>
                <w:szCs w:val="18"/>
              </w:rPr>
              <w:t>функционирования модели перс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нифицированного финансирования дополнительного образования д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тей</w:t>
            </w:r>
            <w:proofErr w:type="gramEnd"/>
            <w:r w:rsidRPr="00D025F8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D025F8" w:rsidTr="00787A61">
        <w:trPr>
          <w:trHeight w:val="74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нансирования дополнительного образования детей (Предоставление субсидий бюджетным, автономным учреждениям и иным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1798464,00</w:t>
            </w:r>
          </w:p>
        </w:tc>
      </w:tr>
      <w:tr w:rsidR="00D66B65" w:rsidRPr="00D025F8" w:rsidTr="006F5F89">
        <w:trPr>
          <w:trHeight w:val="7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нансирования дополнительного образования детей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6106,00</w:t>
            </w:r>
          </w:p>
        </w:tc>
      </w:tr>
      <w:tr w:rsidR="00D66B65" w:rsidRPr="00D025F8" w:rsidTr="00787A61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639925,00</w:t>
            </w:r>
          </w:p>
        </w:tc>
      </w:tr>
      <w:tr w:rsidR="00D66B65" w:rsidRPr="00D025F8" w:rsidTr="00787A61">
        <w:trPr>
          <w:trHeight w:val="33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D025F8" w:rsidTr="00787A61">
        <w:trPr>
          <w:trHeight w:val="6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на укрепление материально- технической базы 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(Закупка товаров, работ и услуг для обеспечения го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145000,00</w:t>
            </w:r>
          </w:p>
        </w:tc>
      </w:tr>
      <w:tr w:rsidR="00D66B65" w:rsidRPr="00D025F8" w:rsidTr="006F5F89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0795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75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 (Пред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15810,00</w:t>
            </w:r>
          </w:p>
        </w:tc>
      </w:tr>
      <w:tr w:rsidR="00D66B65" w:rsidRPr="00D025F8" w:rsidTr="00787A61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450765,00</w:t>
            </w:r>
          </w:p>
        </w:tc>
      </w:tr>
      <w:tr w:rsidR="00D66B65" w:rsidRPr="00D025F8" w:rsidTr="006F5F89">
        <w:trPr>
          <w:trHeight w:val="108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государственных полномочий по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28350,00</w:t>
            </w:r>
          </w:p>
        </w:tc>
      </w:tr>
      <w:tr w:rsidR="00D66B65" w:rsidRPr="00D025F8" w:rsidTr="006F5F89">
        <w:trPr>
          <w:trHeight w:val="38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«Создание безопасных условий обучения в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 xml:space="preserve">пальных образовательных организациях»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D025F8" w:rsidTr="00787A61">
        <w:trPr>
          <w:trHeight w:val="33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D025F8" w:rsidTr="00787A61">
        <w:trPr>
          <w:trHeight w:val="95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дошкольных образовательных организаций в соответствие с требованиями технич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ского регламента о требованиях пожарной безопасности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123208,00</w:t>
            </w:r>
          </w:p>
        </w:tc>
      </w:tr>
      <w:tr w:rsidR="00D66B65" w:rsidRPr="00D025F8" w:rsidTr="00787A61">
        <w:trPr>
          <w:trHeight w:val="87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Реализация мер по укреплению пожарной безопасности общеобразов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в соответствие с требованиями технического 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377392,00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муниципальных учр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ждений»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7337554,06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7337554,06</w:t>
            </w:r>
          </w:p>
        </w:tc>
      </w:tr>
      <w:tr w:rsidR="00D66B65" w:rsidRPr="00D025F8" w:rsidTr="00787A61">
        <w:trPr>
          <w:trHeight w:val="9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6247411,66</w:t>
            </w:r>
          </w:p>
        </w:tc>
      </w:tr>
      <w:tr w:rsidR="00D66B65" w:rsidRPr="00D025F8" w:rsidTr="00787A61">
        <w:trPr>
          <w:trHeight w:val="63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муниципальных казенных учреждений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1076950,00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13192,40</w:t>
            </w:r>
          </w:p>
        </w:tc>
      </w:tr>
      <w:tr w:rsidR="00D66B65" w:rsidRPr="00D025F8" w:rsidTr="00787A61">
        <w:trPr>
          <w:trHeight w:val="22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787A61">
        <w:trPr>
          <w:trHeight w:val="4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Основное мероприятие «Выявление и поддержка одаренных детей, ра</w:t>
            </w:r>
            <w:r w:rsidRPr="00D025F8">
              <w:rPr>
                <w:sz w:val="18"/>
                <w:szCs w:val="18"/>
              </w:rPr>
              <w:t>з</w:t>
            </w:r>
            <w:r w:rsidRPr="00D025F8">
              <w:rPr>
                <w:sz w:val="18"/>
                <w:szCs w:val="18"/>
              </w:rPr>
              <w:t xml:space="preserve">витие их интеллектуального и творческого потенциала»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144000,00</w:t>
            </w:r>
          </w:p>
        </w:tc>
      </w:tr>
      <w:tr w:rsidR="00D66B65" w:rsidRPr="00D025F8" w:rsidTr="00787A61">
        <w:trPr>
          <w:trHeight w:val="4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51000,00</w:t>
            </w:r>
          </w:p>
        </w:tc>
      </w:tr>
      <w:tr w:rsidR="00D66B65" w:rsidRPr="00D025F8" w:rsidTr="00787A61">
        <w:trPr>
          <w:trHeight w:val="73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 на иные ц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93000,00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4209062,67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4209062,67</w:t>
            </w:r>
          </w:p>
        </w:tc>
      </w:tr>
      <w:tr w:rsidR="00D66B65" w:rsidRPr="00D025F8" w:rsidTr="00787A61">
        <w:trPr>
          <w:trHeight w:val="57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700408,00</w:t>
            </w:r>
          </w:p>
        </w:tc>
      </w:tr>
      <w:tr w:rsidR="00D66B65" w:rsidRPr="00D025F8" w:rsidTr="00787A61">
        <w:trPr>
          <w:trHeight w:val="123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тания обучающихся, получающих начальное общее образование в 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 xml:space="preserve">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3508654,67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районных мероприятий в сфере обр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D025F8" w:rsidTr="00787A61">
        <w:trPr>
          <w:trHeight w:val="2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D025F8" w:rsidTr="00787A61">
        <w:trPr>
          <w:trHeight w:val="58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70000,00</w:t>
            </w:r>
          </w:p>
        </w:tc>
      </w:tr>
      <w:tr w:rsidR="00D66B65" w:rsidRPr="00D025F8" w:rsidTr="006F5F89">
        <w:trPr>
          <w:trHeight w:val="68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787A61">
        <w:trPr>
          <w:trHeight w:val="29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физической культуры и массового спо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787A61">
        <w:trPr>
          <w:trHeight w:val="50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«Физическое воспитание и проведения фи</w:t>
            </w:r>
            <w:r w:rsidRPr="00D025F8">
              <w:rPr>
                <w:i/>
                <w:sz w:val="18"/>
                <w:szCs w:val="18"/>
              </w:rPr>
              <w:t>з</w:t>
            </w:r>
            <w:r w:rsidRPr="00D025F8">
              <w:rPr>
                <w:i/>
                <w:sz w:val="18"/>
                <w:szCs w:val="18"/>
              </w:rPr>
              <w:t>культурных и массовых спортивных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787A61">
        <w:trPr>
          <w:trHeight w:val="99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787A61">
        <w:trPr>
          <w:trHeight w:val="5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120000,00</w:t>
            </w:r>
          </w:p>
        </w:tc>
      </w:tr>
      <w:tr w:rsidR="00D66B65" w:rsidRPr="00D025F8" w:rsidTr="00787A61">
        <w:trPr>
          <w:trHeight w:val="80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района «Обеспечение доступным и комфортным жильем, объектами инж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нерной инфраструктуры и услугами </w:t>
            </w:r>
            <w:proofErr w:type="spellStart"/>
            <w:r w:rsidRPr="00D025F8">
              <w:rPr>
                <w:b/>
                <w:sz w:val="18"/>
                <w:szCs w:val="18"/>
              </w:rPr>
              <w:t>жилищно</w:t>
            </w:r>
            <w:proofErr w:type="spellEnd"/>
            <w:r w:rsidRPr="00D025F8">
              <w:rPr>
                <w:b/>
                <w:sz w:val="18"/>
                <w:szCs w:val="18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10455469,08</w:t>
            </w:r>
          </w:p>
        </w:tc>
      </w:tr>
      <w:tr w:rsidR="00D66B65" w:rsidRPr="00D025F8" w:rsidTr="006F5F89">
        <w:trPr>
          <w:trHeight w:val="28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1340312,08</w:t>
            </w:r>
          </w:p>
        </w:tc>
      </w:tr>
      <w:tr w:rsidR="00D66B65" w:rsidRPr="00D025F8" w:rsidTr="00787A61">
        <w:trPr>
          <w:trHeight w:val="21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1340312,08</w:t>
            </w:r>
          </w:p>
        </w:tc>
      </w:tr>
      <w:tr w:rsidR="00D66B65" w:rsidRPr="00D025F8" w:rsidTr="00787A61">
        <w:trPr>
          <w:trHeight w:val="39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1340312,08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«Государственная поддержка граждан в сфере ип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50000,00</w:t>
            </w:r>
          </w:p>
        </w:tc>
      </w:tr>
      <w:tr w:rsidR="00D66B65" w:rsidRPr="00D025F8" w:rsidTr="006F5F89">
        <w:trPr>
          <w:trHeight w:val="5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23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6356553,00</w:t>
            </w:r>
          </w:p>
        </w:tc>
      </w:tr>
      <w:tr w:rsidR="00D66B65" w:rsidRPr="00D025F8" w:rsidTr="006F5F89">
        <w:trPr>
          <w:trHeight w:val="5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6356553,00</w:t>
            </w:r>
          </w:p>
        </w:tc>
      </w:tr>
      <w:tr w:rsidR="00D66B65" w:rsidRPr="00D025F8" w:rsidTr="00787A61">
        <w:trPr>
          <w:trHeight w:val="103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проектной документации на объект: Строительство газора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пределительной сети и газификация жилых домов по адресу: Ивано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Свергино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Бурдинка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Костюхино</w:t>
            </w:r>
            <w:proofErr w:type="spellEnd"/>
            <w:r w:rsidRPr="00D025F8">
              <w:rPr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117700,00</w:t>
            </w:r>
          </w:p>
        </w:tc>
      </w:tr>
      <w:tr w:rsidR="00D66B65" w:rsidRPr="00D025F8" w:rsidTr="00787A61">
        <w:trPr>
          <w:trHeight w:val="75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газораспределительной сети и газификация жилых 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17007,73</w:t>
            </w:r>
          </w:p>
        </w:tc>
      </w:tr>
      <w:tr w:rsidR="00D66B65" w:rsidRPr="00D025F8" w:rsidTr="00787A61">
        <w:trPr>
          <w:trHeight w:val="75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ской области  (Капитальные вложения в объекты государственной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6221845,27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функционирования систем жизн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обеспечения»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1928604,00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D025F8" w:rsidTr="00787A61">
        <w:trPr>
          <w:trHeight w:val="87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организацией ритуальных услуг и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держание мест захоронения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6F5F89">
        <w:trPr>
          <w:trHeight w:val="52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по организации водоснабжения населения»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150000,00</w:t>
            </w:r>
          </w:p>
        </w:tc>
      </w:tr>
      <w:tr w:rsidR="00D66B65" w:rsidRPr="00D025F8" w:rsidTr="00787A61">
        <w:trPr>
          <w:trHeight w:val="74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(Иные бюджетные ассигн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150000,00</w:t>
            </w:r>
          </w:p>
        </w:tc>
      </w:tr>
      <w:tr w:rsidR="00D66B65" w:rsidRPr="00D025F8" w:rsidTr="00787A61">
        <w:trPr>
          <w:trHeight w:val="3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D025F8">
              <w:rPr>
                <w:i/>
                <w:sz w:val="18"/>
                <w:szCs w:val="18"/>
              </w:rPr>
              <w:t>электро</w:t>
            </w:r>
            <w:proofErr w:type="spellEnd"/>
            <w:r w:rsidRPr="00D025F8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D025F8">
              <w:rPr>
                <w:i/>
                <w:sz w:val="18"/>
                <w:szCs w:val="18"/>
              </w:rPr>
              <w:t>о-</w:t>
            </w:r>
            <w:proofErr w:type="gramEnd"/>
            <w:r w:rsidRPr="00D025F8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1478604,00</w:t>
            </w:r>
          </w:p>
        </w:tc>
      </w:tr>
      <w:tr w:rsidR="00D66B65" w:rsidRPr="00D025F8" w:rsidTr="00787A61">
        <w:trPr>
          <w:trHeight w:val="113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D025F8">
              <w:rPr>
                <w:sz w:val="18"/>
                <w:szCs w:val="18"/>
              </w:rPr>
              <w:t>о-</w:t>
            </w:r>
            <w:proofErr w:type="gramEnd"/>
            <w:r w:rsidRPr="00D025F8">
              <w:rPr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1328604,00</w:t>
            </w:r>
          </w:p>
        </w:tc>
      </w:tr>
      <w:tr w:rsidR="00D66B65" w:rsidRPr="00D025F8" w:rsidTr="00787A61">
        <w:trPr>
          <w:trHeight w:val="101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D025F8">
              <w:rPr>
                <w:sz w:val="18"/>
                <w:szCs w:val="18"/>
              </w:rPr>
              <w:t>программы комплексного развития систем коммунальной инфрастру</w:t>
            </w:r>
            <w:r w:rsidRPr="00D025F8">
              <w:rPr>
                <w:sz w:val="18"/>
                <w:szCs w:val="18"/>
              </w:rPr>
              <w:t>к</w:t>
            </w:r>
            <w:r w:rsidRPr="00D025F8">
              <w:rPr>
                <w:sz w:val="18"/>
                <w:szCs w:val="18"/>
              </w:rPr>
              <w:t>туры Палехского городского поселения Палехского муниципального района</w:t>
            </w:r>
            <w:proofErr w:type="gramEnd"/>
            <w:r w:rsidRPr="00D025F8">
              <w:rPr>
                <w:sz w:val="18"/>
                <w:szCs w:val="18"/>
              </w:rPr>
              <w:t xml:space="preserve"> жилья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150000,00</w:t>
            </w:r>
          </w:p>
        </w:tc>
      </w:tr>
      <w:tr w:rsidR="00D66B65" w:rsidRPr="00D025F8" w:rsidTr="00787A61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780000,00</w:t>
            </w:r>
          </w:p>
        </w:tc>
      </w:tr>
      <w:tr w:rsidR="00D66B65" w:rsidRPr="00D025F8" w:rsidTr="006F5F89">
        <w:trPr>
          <w:trHeight w:val="41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780000,00</w:t>
            </w:r>
          </w:p>
        </w:tc>
      </w:tr>
      <w:tr w:rsidR="00D66B65" w:rsidRPr="00D025F8" w:rsidTr="00787A61">
        <w:trPr>
          <w:trHeight w:val="6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Капитальный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spellStart"/>
            <w:r w:rsidRPr="00D025F8">
              <w:rPr>
                <w:sz w:val="18"/>
                <w:szCs w:val="18"/>
              </w:rPr>
              <w:t>реионт</w:t>
            </w:r>
            <w:proofErr w:type="spellEnd"/>
            <w:r w:rsidRPr="00D025F8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763755,27</w:t>
            </w:r>
          </w:p>
        </w:tc>
      </w:tr>
      <w:tr w:rsidR="00D66B65" w:rsidRPr="00D025F8" w:rsidTr="00787A61">
        <w:trPr>
          <w:trHeight w:val="5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D025F8">
              <w:rPr>
                <w:sz w:val="18"/>
                <w:szCs w:val="18"/>
              </w:rPr>
              <w:t>скважены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16244,73</w:t>
            </w:r>
          </w:p>
        </w:tc>
      </w:tr>
      <w:tr w:rsidR="00D66B65" w:rsidRPr="00D025F8" w:rsidTr="00787A61">
        <w:trPr>
          <w:trHeight w:val="7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артезианских скважин и сетей холодного водоснабжения в </w:t>
            </w:r>
            <w:proofErr w:type="spellStart"/>
            <w:r w:rsidRPr="00D025F8">
              <w:rPr>
                <w:sz w:val="18"/>
                <w:szCs w:val="18"/>
              </w:rPr>
              <w:t>с</w:t>
            </w:r>
            <w:proofErr w:type="gramStart"/>
            <w:r w:rsidRPr="00D025F8">
              <w:rPr>
                <w:sz w:val="18"/>
                <w:szCs w:val="18"/>
              </w:rPr>
              <w:t>.М</w:t>
            </w:r>
            <w:proofErr w:type="gramEnd"/>
            <w:r w:rsidRPr="00D025F8">
              <w:rPr>
                <w:sz w:val="18"/>
                <w:szCs w:val="18"/>
              </w:rPr>
              <w:t>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муниципального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0350120490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787A61">
        <w:trPr>
          <w:trHeight w:val="37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транспортной системы Палехского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D025F8" w:rsidTr="00787A61">
        <w:trPr>
          <w:trHeight w:val="68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«Содержание автомобильных дорог общего польз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вания местного значения вне границ населенных пунктов в гран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7524209,60</w:t>
            </w:r>
          </w:p>
        </w:tc>
      </w:tr>
      <w:tr w:rsidR="00D66B65" w:rsidRPr="00D025F8" w:rsidTr="006F5F89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7524209,60</w:t>
            </w:r>
          </w:p>
        </w:tc>
      </w:tr>
      <w:tr w:rsidR="00D66B65" w:rsidRPr="00D025F8" w:rsidTr="00787A61">
        <w:trPr>
          <w:trHeight w:val="89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поселений входящих в состав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238206,48</w:t>
            </w:r>
          </w:p>
        </w:tc>
      </w:tr>
      <w:tr w:rsidR="00D66B65" w:rsidRPr="00D025F8" w:rsidTr="00787A61">
        <w:trPr>
          <w:trHeight w:val="102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томобильных дорог местного значения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7236003,12</w:t>
            </w:r>
          </w:p>
        </w:tc>
      </w:tr>
      <w:tr w:rsidR="00D66B65" w:rsidRPr="00D025F8" w:rsidTr="006F5F89">
        <w:trPr>
          <w:trHeight w:val="73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работ по составлению технических планов на дороги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97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«Ремонт, капитальный ремонт автомобильных д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рог общего пользования местного значения вне границ населенных пунктов в границах муниципального района и в границах населе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ных пунктов сельских поселений входящих в состав муниципал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7297923,00</w:t>
            </w:r>
          </w:p>
        </w:tc>
      </w:tr>
      <w:tr w:rsidR="00D66B65" w:rsidRPr="00D025F8" w:rsidTr="00787A61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7297923,00</w:t>
            </w:r>
          </w:p>
        </w:tc>
      </w:tr>
      <w:tr w:rsidR="00D66B65" w:rsidRPr="00D025F8" w:rsidTr="006F5F89">
        <w:trPr>
          <w:trHeight w:val="27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(Тек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щий ремонт автомобильной дороги Пеньки-Юркино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Ивановской области</w:t>
            </w:r>
            <w:proofErr w:type="gramStart"/>
            <w:r w:rsidRPr="00D025F8">
              <w:rPr>
                <w:sz w:val="18"/>
                <w:szCs w:val="18"/>
              </w:rPr>
              <w:t xml:space="preserve"> )</w:t>
            </w:r>
            <w:proofErr w:type="gramEnd"/>
            <w:r w:rsidRPr="00D025F8">
              <w:rPr>
                <w:sz w:val="18"/>
                <w:szCs w:val="18"/>
              </w:rPr>
              <w:t xml:space="preserve"> (Закупка товаров, работ и услуг для  обеспечения государственных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1125351,54</w:t>
            </w:r>
          </w:p>
        </w:tc>
      </w:tr>
      <w:tr w:rsidR="00D66B65" w:rsidRPr="00D025F8" w:rsidTr="00787A61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  (Т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кущий ремонт автомобильной дороги в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ципального района Ивановской области) (Закупка товаров, работ и услуг для  обеспечения государственных (муниципальных) нужд)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3515470,71</w:t>
            </w:r>
          </w:p>
        </w:tc>
      </w:tr>
      <w:tr w:rsidR="00D66B65" w:rsidRPr="00D025F8" w:rsidTr="00787A61">
        <w:trPr>
          <w:trHeight w:val="138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жание автомобильных дорог общего пользования местного значения, в том числе на формирование муниципальных дорожных фондов (Тек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щий ремонт подъезда к ФАП д. Лужки Палехского муниципального района Ивановской области) (Закупка товаров, работ и услуг для 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 xml:space="preserve">печения государственных (муниципальных) нужд) 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939775,86</w:t>
            </w:r>
          </w:p>
        </w:tc>
      </w:tr>
      <w:tr w:rsidR="00D66B65" w:rsidRPr="00D025F8" w:rsidTr="006F5F89">
        <w:trPr>
          <w:trHeight w:val="65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строительного контроля по ремонту дорог (Закупка товаров, работ и услуг для 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152903,00</w:t>
            </w:r>
          </w:p>
        </w:tc>
      </w:tr>
      <w:tr w:rsidR="00D66B65" w:rsidRPr="00D025F8" w:rsidTr="00787A61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Текущий ремонт подъезда к ФАП д. Лужки Палехского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80064,14</w:t>
            </w:r>
          </w:p>
        </w:tc>
      </w:tr>
      <w:tr w:rsidR="00D66B65" w:rsidRPr="00D025F8" w:rsidTr="00787A61">
        <w:trPr>
          <w:trHeight w:val="45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Пеньки-Юркино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Палехского муниципального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606618,46</w:t>
            </w:r>
          </w:p>
        </w:tc>
      </w:tr>
      <w:tr w:rsidR="00D66B65" w:rsidRPr="00D025F8" w:rsidTr="00787A61">
        <w:trPr>
          <w:trHeight w:val="7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Палехского</w:t>
            </w:r>
            <w:proofErr w:type="gramEnd"/>
            <w:r w:rsidRPr="00D025F8">
              <w:rPr>
                <w:sz w:val="18"/>
                <w:szCs w:val="18"/>
              </w:rPr>
              <w:t xml:space="preserve"> 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877739,29</w:t>
            </w:r>
          </w:p>
        </w:tc>
      </w:tr>
      <w:tr w:rsidR="00D66B65" w:rsidRPr="00D025F8" w:rsidTr="00787A61">
        <w:trPr>
          <w:trHeight w:val="53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D025F8" w:rsidTr="00787A61">
        <w:trPr>
          <w:trHeight w:val="46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D025F8" w:rsidTr="00787A61">
        <w:trPr>
          <w:trHeight w:val="96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ленными пунктами поселений Палехского муниципального района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1200000,00</w:t>
            </w:r>
          </w:p>
        </w:tc>
      </w:tr>
      <w:tr w:rsidR="00D66B65" w:rsidRPr="00D025F8" w:rsidTr="00787A61">
        <w:trPr>
          <w:trHeight w:val="5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«Экономическое развитие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31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5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7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Выполнение муниципальных работ по организации выставки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10000,00</w:t>
            </w:r>
          </w:p>
        </w:tc>
      </w:tr>
      <w:tr w:rsidR="00D66B65" w:rsidRPr="00D025F8" w:rsidTr="00787A61">
        <w:trPr>
          <w:trHeight w:val="66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«Развитие сельского хозяйства и регулирование рынков сельскох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зяйственной продукции, сырья и продовольствия в Палехском ра</w:t>
            </w:r>
            <w:r w:rsidRPr="00D025F8">
              <w:rPr>
                <w:b/>
                <w:sz w:val="18"/>
                <w:szCs w:val="18"/>
              </w:rPr>
              <w:t>й</w:t>
            </w:r>
            <w:r w:rsidRPr="00D025F8">
              <w:rPr>
                <w:b/>
                <w:sz w:val="18"/>
                <w:szCs w:val="18"/>
              </w:rPr>
              <w:t>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3221759,46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497619,43</w:t>
            </w:r>
          </w:p>
        </w:tc>
      </w:tr>
      <w:tr w:rsidR="00D66B65" w:rsidRPr="00D025F8" w:rsidTr="00787A61">
        <w:trPr>
          <w:trHeight w:val="23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497619,43</w:t>
            </w:r>
          </w:p>
        </w:tc>
      </w:tr>
      <w:tr w:rsidR="00D66B65" w:rsidRPr="00D025F8" w:rsidTr="006F5F89">
        <w:trPr>
          <w:trHeight w:val="79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12380,60</w:t>
            </w:r>
          </w:p>
        </w:tc>
      </w:tr>
      <w:tr w:rsidR="00D66B65" w:rsidRPr="00D025F8" w:rsidTr="00787A61">
        <w:trPr>
          <w:trHeight w:val="61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межевания земельных участков и проведение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дастровых работ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377088,83</w:t>
            </w:r>
          </w:p>
        </w:tc>
      </w:tr>
      <w:tr w:rsidR="00D66B65" w:rsidRPr="00D025F8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108150,00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«Комплексное  развитие сельских территорий в П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2724140,03</w:t>
            </w:r>
          </w:p>
        </w:tc>
      </w:tr>
      <w:tr w:rsidR="00D66B65" w:rsidRPr="00D025F8" w:rsidTr="00787A61">
        <w:trPr>
          <w:trHeight w:val="23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119,03</w:t>
            </w:r>
          </w:p>
        </w:tc>
      </w:tr>
      <w:tr w:rsidR="00D66B65" w:rsidRPr="00D025F8" w:rsidTr="006F5F89">
        <w:trPr>
          <w:trHeight w:val="91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газораспределительной сети и газификации жилых 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мов по адресу: Ивановская область, Палехский район,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питальные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119,03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водоснабжения в сельской местн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 xml:space="preserve">сти»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2724021,00</w:t>
            </w:r>
          </w:p>
        </w:tc>
      </w:tr>
      <w:tr w:rsidR="00D66B65" w:rsidRPr="00D025F8" w:rsidTr="00787A61">
        <w:trPr>
          <w:trHeight w:val="8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объектов соц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альной и инженерной инфраструктуры населенных пунктов, распол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в сельской местности (Капитальные вложения в объекты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2724021,00</w:t>
            </w:r>
          </w:p>
        </w:tc>
      </w:tr>
      <w:tr w:rsidR="00D66B65" w:rsidRPr="00D025F8" w:rsidTr="00787A61">
        <w:trPr>
          <w:trHeight w:val="6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«Обеспечение безопасности граждан, профилактика наркомании и правонарушений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D025F8" w:rsidTr="006F5F89">
        <w:trPr>
          <w:trHeight w:val="5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D025F8" w:rsidTr="00787A61">
        <w:trPr>
          <w:trHeight w:val="109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созданию системы межведомственного взаимодействия всех заинтересованных структур для обеспечения бе</w:t>
            </w:r>
            <w:r w:rsidRPr="00D025F8">
              <w:rPr>
                <w:sz w:val="18"/>
                <w:szCs w:val="18"/>
              </w:rPr>
              <w:t>з</w:t>
            </w:r>
            <w:r w:rsidRPr="00D025F8">
              <w:rPr>
                <w:sz w:val="18"/>
                <w:szCs w:val="18"/>
              </w:rPr>
              <w:t xml:space="preserve">опасности граждан на территории Палехского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787A61">
        <w:trPr>
          <w:trHeight w:val="56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 сфере адм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5393,40</w:t>
            </w:r>
          </w:p>
        </w:tc>
      </w:tr>
      <w:tr w:rsidR="00D66B65" w:rsidRPr="00D025F8" w:rsidTr="00787A61">
        <w:trPr>
          <w:trHeight w:val="9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501626,36</w:t>
            </w:r>
          </w:p>
        </w:tc>
      </w:tr>
      <w:tr w:rsidR="00D66B65" w:rsidRPr="00D025F8" w:rsidTr="006F5F89">
        <w:trPr>
          <w:trHeight w:val="8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 xml:space="preserve">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670,73</w:t>
            </w:r>
          </w:p>
        </w:tc>
      </w:tr>
      <w:tr w:rsidR="00D66B65" w:rsidRPr="00D025F8" w:rsidTr="00787A61">
        <w:trPr>
          <w:trHeight w:val="5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Муниципальная программа Палехского муниципального района «Повышение </w:t>
            </w:r>
            <w:proofErr w:type="gramStart"/>
            <w:r w:rsidRPr="00D025F8">
              <w:rPr>
                <w:b/>
                <w:sz w:val="18"/>
                <w:szCs w:val="18"/>
              </w:rPr>
              <w:t>эффективности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управления Палехского муниципального района</w:t>
            </w:r>
            <w:proofErr w:type="gramEnd"/>
            <w:r w:rsidRPr="00D025F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51798433,30</w:t>
            </w:r>
          </w:p>
        </w:tc>
      </w:tr>
      <w:tr w:rsidR="00D66B65" w:rsidRPr="00D025F8" w:rsidTr="00787A61">
        <w:trPr>
          <w:trHeight w:val="43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27908070,00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«Выполнение функций главы Палехского мун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2015130,00</w:t>
            </w:r>
          </w:p>
        </w:tc>
      </w:tr>
      <w:tr w:rsidR="00D66B65" w:rsidRPr="00D025F8" w:rsidTr="00787A61">
        <w:trPr>
          <w:trHeight w:val="9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Глава Палехского муниципального района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2015130,00</w:t>
            </w:r>
          </w:p>
        </w:tc>
      </w:tr>
      <w:tr w:rsidR="00D66B65" w:rsidRPr="00D025F8" w:rsidTr="00787A61">
        <w:trPr>
          <w:trHeight w:val="4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управления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25857940,00</w:t>
            </w:r>
          </w:p>
        </w:tc>
      </w:tr>
      <w:tr w:rsidR="00D66B65" w:rsidRPr="00D025F8" w:rsidTr="00787A61">
        <w:trPr>
          <w:trHeight w:val="104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24954080,00</w:t>
            </w:r>
          </w:p>
        </w:tc>
      </w:tr>
      <w:tr w:rsidR="00D66B65" w:rsidRPr="00D025F8" w:rsidTr="00787A61">
        <w:trPr>
          <w:trHeight w:val="6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903860,00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«Подготовка кадров для муниципальной слу</w:t>
            </w:r>
            <w:r w:rsidRPr="00D025F8">
              <w:rPr>
                <w:i/>
                <w:sz w:val="18"/>
                <w:szCs w:val="18"/>
              </w:rPr>
              <w:t>ж</w:t>
            </w:r>
            <w:r w:rsidRPr="00D025F8">
              <w:rPr>
                <w:i/>
                <w:sz w:val="18"/>
                <w:szCs w:val="18"/>
              </w:rPr>
              <w:t>бы»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35000,00</w:t>
            </w:r>
          </w:p>
        </w:tc>
      </w:tr>
      <w:tr w:rsidR="00D66B65" w:rsidRPr="00D025F8" w:rsidTr="00787A61">
        <w:trPr>
          <w:trHeight w:val="90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профессионального образования и дополнительного 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фессионального образования лиц, замещающих муниципальные дол</w:t>
            </w:r>
            <w:r w:rsidRPr="00D025F8">
              <w:rPr>
                <w:sz w:val="18"/>
                <w:szCs w:val="18"/>
              </w:rPr>
              <w:t>ж</w:t>
            </w:r>
            <w:r w:rsidRPr="00D025F8">
              <w:rPr>
                <w:sz w:val="18"/>
                <w:szCs w:val="18"/>
              </w:rPr>
              <w:t>ности Палехского района, дополнительного профессионального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35000,00</w:t>
            </w:r>
          </w:p>
        </w:tc>
      </w:tr>
      <w:tr w:rsidR="00D66B65" w:rsidRPr="00D025F8" w:rsidTr="00787A61">
        <w:trPr>
          <w:trHeight w:val="36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«Управление муниципальным имуществом и з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мельными ресурсами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5245807,83</w:t>
            </w:r>
          </w:p>
        </w:tc>
      </w:tr>
      <w:tr w:rsidR="00D66B65" w:rsidRPr="00D025F8" w:rsidTr="00787A61">
        <w:trPr>
          <w:trHeight w:val="4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«Управление и распоряжение имуществом П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лехского муниципального района и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2420999,24</w:t>
            </w:r>
          </w:p>
        </w:tc>
      </w:tr>
      <w:tr w:rsidR="00D66B65" w:rsidRPr="00D025F8" w:rsidTr="00787A61">
        <w:trPr>
          <w:trHeight w:val="5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418263,99</w:t>
            </w:r>
          </w:p>
        </w:tc>
      </w:tr>
      <w:tr w:rsidR="00D66B65" w:rsidRPr="00D025F8" w:rsidTr="00787A61">
        <w:trPr>
          <w:trHeight w:val="4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53736,00</w:t>
            </w:r>
          </w:p>
        </w:tc>
      </w:tr>
      <w:tr w:rsidR="00D66B65" w:rsidRPr="00D025F8" w:rsidTr="006F5F89">
        <w:trPr>
          <w:trHeight w:val="6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787A61">
        <w:trPr>
          <w:trHeight w:val="54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948999,25</w:t>
            </w:r>
          </w:p>
        </w:tc>
      </w:tr>
      <w:tr w:rsidR="00D66B65" w:rsidRPr="00D025F8" w:rsidTr="006F5F89">
        <w:trPr>
          <w:trHeight w:val="68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787A61">
        <w:trPr>
          <w:trHeight w:val="37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100000,00</w:t>
            </w:r>
          </w:p>
        </w:tc>
      </w:tr>
      <w:tr w:rsidR="00D66B65" w:rsidRPr="00D025F8" w:rsidTr="006F5F89">
        <w:trPr>
          <w:trHeight w:val="76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проекта планировки и проекта межевания территории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250000,00</w:t>
            </w:r>
          </w:p>
        </w:tc>
      </w:tr>
      <w:tr w:rsidR="00D66B65" w:rsidRPr="00D025F8" w:rsidTr="00787A61">
        <w:trPr>
          <w:trHeight w:val="52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350000,00</w:t>
            </w:r>
          </w:p>
        </w:tc>
      </w:tr>
      <w:tr w:rsidR="00D66B65" w:rsidRPr="00D025F8" w:rsidTr="00D025F8">
        <w:trPr>
          <w:trHeight w:val="17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«Ремонт и содержание муниципального жилья»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911776,30</w:t>
            </w:r>
          </w:p>
        </w:tc>
      </w:tr>
      <w:tr w:rsidR="00D66B65" w:rsidRPr="00D025F8" w:rsidTr="00D025F8">
        <w:trPr>
          <w:trHeight w:val="51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280000,00</w:t>
            </w:r>
          </w:p>
        </w:tc>
      </w:tr>
      <w:tr w:rsidR="00D66B65" w:rsidRPr="00D025F8" w:rsidTr="00D025F8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связанных с содержанием и ремонтом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жилья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631776,30</w:t>
            </w:r>
          </w:p>
        </w:tc>
      </w:tr>
      <w:tr w:rsidR="00D66B65" w:rsidRPr="00D025F8" w:rsidTr="006F5F89">
        <w:trPr>
          <w:trHeight w:val="45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«Выполнение мероприятий по разработке пр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 xml:space="preserve">вил застройки и землепользования»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1913032,29</w:t>
            </w:r>
          </w:p>
        </w:tc>
      </w:tr>
      <w:tr w:rsidR="00D66B65" w:rsidRPr="00D025F8" w:rsidTr="006F5F89">
        <w:trPr>
          <w:trHeight w:val="69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124365,60</w:t>
            </w:r>
          </w:p>
        </w:tc>
      </w:tr>
      <w:tr w:rsidR="00D66B65" w:rsidRPr="00D025F8" w:rsidTr="006F5F89">
        <w:trPr>
          <w:trHeight w:val="92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внесения изменений в документы территориал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планирования, правила землепользования и застройки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1788666,69</w:t>
            </w:r>
          </w:p>
        </w:tc>
      </w:tr>
      <w:tr w:rsidR="00D66B65" w:rsidRPr="00D025F8" w:rsidTr="00D025F8">
        <w:trPr>
          <w:trHeight w:val="7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муниципального казе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 xml:space="preserve">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12516342,47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12516342,47</w:t>
            </w:r>
          </w:p>
        </w:tc>
      </w:tr>
      <w:tr w:rsidR="00D66B65" w:rsidRPr="00D025F8" w:rsidTr="00D025F8">
        <w:trPr>
          <w:trHeight w:val="99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имущества Палехского муниципального района»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6835036,17</w:t>
            </w:r>
          </w:p>
        </w:tc>
      </w:tr>
      <w:tr w:rsidR="00D66B65" w:rsidRPr="00D025F8" w:rsidTr="006F5F89">
        <w:trPr>
          <w:trHeight w:val="9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имущества Палехского муниципального района»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5631306,30</w:t>
            </w:r>
          </w:p>
        </w:tc>
      </w:tr>
      <w:tr w:rsidR="00D66B65" w:rsidRPr="00D025F8" w:rsidTr="006F5F89">
        <w:trPr>
          <w:trHeight w:val="6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имущества Палехского муниципального района» (Иные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6128213,00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Основное мероприятие «Наполнение базы данных информацио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ной системы»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360000,00</w:t>
            </w:r>
          </w:p>
        </w:tc>
      </w:tr>
      <w:tr w:rsidR="00D66B65" w:rsidRPr="00D025F8" w:rsidTr="006F5F89">
        <w:trPr>
          <w:trHeight w:val="92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Оснащение лицензионным программным обеспечением органов мес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ного самоуправления Палехского муниципального района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60000,00</w:t>
            </w:r>
          </w:p>
        </w:tc>
      </w:tr>
      <w:tr w:rsidR="00D66B65" w:rsidRPr="00D025F8" w:rsidTr="006F5F89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Техническое сопровождение информационных систем телекоммуник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ционного оборудования для органов местного самоуправления (Закупка товаров, работ и услуг для обеспечения государственных (муниципал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D025F8">
        <w:trPr>
          <w:trHeight w:val="49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Основное мероприятие «Организация предоставления госуда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ственных и муниципальных услуг на базе муниципального учр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ждения»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5768213,00</w:t>
            </w:r>
          </w:p>
        </w:tc>
      </w:tr>
      <w:tr w:rsidR="00D66B65" w:rsidRPr="00D025F8" w:rsidTr="00D025F8">
        <w:trPr>
          <w:trHeight w:val="70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 услуг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4652392,00</w:t>
            </w:r>
          </w:p>
        </w:tc>
      </w:tr>
      <w:tr w:rsidR="00D66B65" w:rsidRPr="00D025F8" w:rsidTr="00D025F8">
        <w:trPr>
          <w:trHeight w:val="81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гофункциональных центров предоставления государственных и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1115821,00</w:t>
            </w:r>
          </w:p>
        </w:tc>
      </w:tr>
      <w:tr w:rsidR="00D66B65" w:rsidRPr="00D025F8" w:rsidTr="00D025F8">
        <w:trPr>
          <w:trHeight w:val="3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«Управление муниципальными ф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 xml:space="preserve">нансами и муниципальным долгом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D025F8" w:rsidTr="00D025F8">
        <w:trPr>
          <w:trHeight w:val="47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D025F8">
              <w:rPr>
                <w:b/>
                <w:sz w:val="18"/>
                <w:szCs w:val="18"/>
              </w:rPr>
              <w:t xml:space="preserve"> </w:t>
            </w:r>
            <w:r w:rsidRPr="00D025F8">
              <w:rPr>
                <w:b/>
                <w:sz w:val="18"/>
                <w:szCs w:val="18"/>
              </w:rPr>
              <w:t>- методическое обеспечение и орган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 xml:space="preserve">зация бюджетным процессом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D025F8" w:rsidTr="00D025F8">
        <w:trPr>
          <w:trHeight w:val="27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финансовых орг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нов администрации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5698490,00</w:t>
            </w:r>
          </w:p>
        </w:tc>
      </w:tr>
      <w:tr w:rsidR="00D66B65" w:rsidRPr="00D025F8" w:rsidTr="00D025F8">
        <w:trPr>
          <w:trHeight w:val="9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выплаты персоналу в целях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5443390,00</w:t>
            </w:r>
          </w:p>
        </w:tc>
      </w:tr>
      <w:tr w:rsidR="00D66B65" w:rsidRPr="00D025F8" w:rsidTr="00D025F8">
        <w:trPr>
          <w:trHeight w:val="56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255100,00</w:t>
            </w:r>
          </w:p>
        </w:tc>
      </w:tr>
      <w:tr w:rsidR="00D66B65" w:rsidRPr="00D025F8" w:rsidTr="00D025F8">
        <w:trPr>
          <w:trHeight w:val="80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чрезвычайных ситу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ций природного и техногенного характера в Палехском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595000,00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395000,00</w:t>
            </w:r>
          </w:p>
        </w:tc>
      </w:tr>
      <w:tr w:rsidR="00D66B65" w:rsidRPr="00D025F8" w:rsidTr="006F5F89">
        <w:trPr>
          <w:trHeight w:val="8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395000,00</w:t>
            </w:r>
          </w:p>
        </w:tc>
      </w:tr>
      <w:tr w:rsidR="00D66B65" w:rsidRPr="00D025F8" w:rsidTr="00D025F8">
        <w:trPr>
          <w:trHeight w:val="5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населения и организаций к действиям в чрезвычайной сит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395000,00</w:t>
            </w:r>
          </w:p>
        </w:tc>
      </w:tr>
      <w:tr w:rsidR="00D66B65" w:rsidRPr="00D025F8" w:rsidTr="006F5F89">
        <w:trPr>
          <w:trHeight w:val="5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"Обеспечение пожарной безопасности на террит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рии Палехского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6F5F89">
        <w:trPr>
          <w:trHeight w:val="39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</w:t>
            </w:r>
            <w:r w:rsidR="00044479" w:rsidRPr="00D025F8">
              <w:rPr>
                <w:i/>
                <w:sz w:val="18"/>
                <w:szCs w:val="18"/>
              </w:rPr>
              <w:t xml:space="preserve"> </w:t>
            </w:r>
            <w:r w:rsidRPr="00D025F8">
              <w:rPr>
                <w:i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D025F8">
        <w:trPr>
          <w:trHeight w:val="4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200000,00</w:t>
            </w:r>
          </w:p>
        </w:tc>
      </w:tr>
      <w:tr w:rsidR="00D66B65" w:rsidRPr="00D025F8" w:rsidTr="00D025F8">
        <w:trPr>
          <w:trHeight w:val="40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Муниципальная программа Палехского муниципального района «Охрана окружающей среды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37C21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3650104,32</w:t>
            </w:r>
          </w:p>
        </w:tc>
      </w:tr>
      <w:tr w:rsidR="00D66B65" w:rsidRPr="00D025F8" w:rsidTr="006F5F89">
        <w:trPr>
          <w:trHeight w:val="48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соде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D025F8" w:rsidTr="00D025F8">
        <w:trPr>
          <w:trHeight w:val="96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проведения на территории П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лехского муниципального района мероприятий по предупреждению и ликвидации болезней животных, их лечению, защите населения от б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лезней, общих для человека и животных, в части организации провед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ния мероприятий по содержанию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D025F8" w:rsidTr="00D025F8">
        <w:trPr>
          <w:trHeight w:val="14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по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ных, в части организации проведения мероприятий по содержанию 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биреязвенных скотомогильников»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210588,00</w:t>
            </w:r>
          </w:p>
        </w:tc>
      </w:tr>
      <w:tr w:rsidR="00D66B65" w:rsidRPr="00D025F8" w:rsidTr="006F5F89">
        <w:trPr>
          <w:trHeight w:val="48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D025F8" w:rsidTr="00D025F8">
        <w:trPr>
          <w:trHeight w:val="40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D025F8" w:rsidTr="00D025F8">
        <w:trPr>
          <w:trHeight w:val="10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D025F8">
              <w:rPr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D025F8">
              <w:rPr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23387,32</w:t>
            </w:r>
          </w:p>
        </w:tc>
      </w:tr>
      <w:tr w:rsidR="00D66B65" w:rsidRPr="00D025F8" w:rsidTr="00D025F8">
        <w:trPr>
          <w:trHeight w:val="50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37C21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3416129,00</w:t>
            </w:r>
          </w:p>
        </w:tc>
      </w:tr>
      <w:tr w:rsidR="00D66B65" w:rsidRPr="00D025F8" w:rsidTr="006F5F89">
        <w:trPr>
          <w:trHeight w:val="51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37C21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3416129,00</w:t>
            </w:r>
          </w:p>
        </w:tc>
      </w:tr>
      <w:tr w:rsidR="00D66B65" w:rsidRPr="00D025F8" w:rsidTr="00D025F8">
        <w:trPr>
          <w:trHeight w:val="46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500000,00</w:t>
            </w:r>
          </w:p>
        </w:tc>
      </w:tr>
      <w:tr w:rsidR="00D66B65" w:rsidRPr="00D025F8" w:rsidTr="00D025F8">
        <w:trPr>
          <w:trHeight w:val="37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(Капитальные влож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ния в объекты государственной (муниципальной) собственности)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A37C21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2916129,00</w:t>
            </w:r>
          </w:p>
        </w:tc>
      </w:tr>
      <w:tr w:rsidR="00D66B65" w:rsidRPr="00D025F8" w:rsidTr="00D025F8">
        <w:trPr>
          <w:trHeight w:val="60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C11253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695000,00</w:t>
            </w:r>
          </w:p>
        </w:tc>
      </w:tr>
      <w:tr w:rsidR="00D66B65" w:rsidRPr="00D025F8" w:rsidTr="00D025F8">
        <w:trPr>
          <w:trHeight w:val="26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C11253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695000,00</w:t>
            </w:r>
          </w:p>
        </w:tc>
      </w:tr>
      <w:tr w:rsidR="00D66B65" w:rsidRPr="00D025F8" w:rsidTr="00D025F8">
        <w:trPr>
          <w:trHeight w:val="14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Проведение региональных и межмуниципальных мероприятий по раб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проведение районных мероприятий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55888,</w:t>
            </w:r>
            <w:r w:rsidR="00E029BA" w:rsidRPr="00D025F8">
              <w:rPr>
                <w:sz w:val="18"/>
                <w:szCs w:val="18"/>
              </w:rPr>
              <w:t>6</w:t>
            </w:r>
            <w:r w:rsidRPr="00D025F8">
              <w:rPr>
                <w:sz w:val="18"/>
                <w:szCs w:val="18"/>
              </w:rPr>
              <w:t>0</w:t>
            </w:r>
          </w:p>
        </w:tc>
      </w:tr>
      <w:tr w:rsidR="00D66B65" w:rsidRPr="00D025F8" w:rsidTr="00D025F8">
        <w:trPr>
          <w:trHeight w:val="102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волонтерского штаба  "Мы вместе", проведение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639111,40</w:t>
            </w:r>
          </w:p>
        </w:tc>
      </w:tr>
      <w:tr w:rsidR="00D66B65" w:rsidRPr="00D025F8" w:rsidTr="00D025F8">
        <w:trPr>
          <w:trHeight w:val="8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«Профилактика терроризма и экстр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мизма, а также минимизация и (или) ликвидация последствий пр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явления терроризма и экстремизма на территории Палехского м</w:t>
            </w:r>
            <w:r w:rsidRPr="00D025F8">
              <w:rPr>
                <w:b/>
                <w:sz w:val="18"/>
                <w:szCs w:val="18"/>
              </w:rPr>
              <w:t>у</w:t>
            </w:r>
            <w:r w:rsidRPr="00D025F8">
              <w:rPr>
                <w:b/>
                <w:sz w:val="18"/>
                <w:szCs w:val="18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6F5F89">
        <w:trPr>
          <w:trHeight w:val="2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D025F8" w:rsidTr="00D025F8">
        <w:trPr>
          <w:trHeight w:val="36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5000,00</w:t>
            </w:r>
          </w:p>
        </w:tc>
      </w:tr>
      <w:tr w:rsidR="00D66B65" w:rsidRPr="00D025F8" w:rsidTr="00D025F8">
        <w:trPr>
          <w:trHeight w:val="87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Изготовление и распространение буклетов, брошюр, памяток и лист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вок, плакатов и баннеров по профилактике терроризма и экстремизма (Закупка товаров, работ и услуг для обеспечения 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3000,00</w:t>
            </w:r>
          </w:p>
        </w:tc>
      </w:tr>
      <w:tr w:rsidR="00D66B65" w:rsidRPr="00D025F8" w:rsidTr="00D025F8">
        <w:trPr>
          <w:trHeight w:val="86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и публикация в СМИ информационных материалов и пам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ток для населения, учреждений, предприятий и организаций по проф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2000,00</w:t>
            </w:r>
          </w:p>
        </w:tc>
      </w:tr>
      <w:tr w:rsidR="00D66B65" w:rsidRPr="00D025F8" w:rsidTr="00D025F8">
        <w:trPr>
          <w:trHeight w:val="45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Программа «Поддержка социально-ориентированных некоммерч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ских организаций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320000,00</w:t>
            </w:r>
          </w:p>
        </w:tc>
      </w:tr>
      <w:tr w:rsidR="00D66B65" w:rsidRPr="00D025F8" w:rsidTr="006F5F89">
        <w:trPr>
          <w:trHeight w:val="4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320000,00</w:t>
            </w:r>
          </w:p>
        </w:tc>
      </w:tr>
      <w:tr w:rsidR="00D66B65" w:rsidRPr="00D025F8" w:rsidTr="00D025F8">
        <w:trPr>
          <w:trHeight w:val="1244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ских организаций (Палехская районная общественная ветеранская орг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низация Всероссийской организации ветеранов (пенсионеров) войны, труда, Вооруженных Сил и правоохранительных органов)   (Предоста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ление субсидий бюджетным, автономным учреждениям и иным неко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D025F8">
        <w:trPr>
          <w:trHeight w:val="10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ских организаций (Палехская районная общественная организация Вс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российского общества инвалидов)   (Предоставление субсидий 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>ным, автономным учреждениям и иным некоммерческим организац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6F5F89">
        <w:trPr>
          <w:trHeight w:val="7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представительных о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ганов местного самоуправления Палехского муниципального рай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D025F8" w:rsidTr="00D025F8">
        <w:trPr>
          <w:trHeight w:val="109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1538330,00</w:t>
            </w:r>
          </w:p>
        </w:tc>
      </w:tr>
      <w:tr w:rsidR="00D66B65" w:rsidRPr="00D025F8" w:rsidTr="00D025F8">
        <w:trPr>
          <w:trHeight w:val="46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 xml:space="preserve">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81390,00</w:t>
            </w:r>
          </w:p>
        </w:tc>
      </w:tr>
      <w:tr w:rsidR="00D66B65" w:rsidRPr="00D025F8" w:rsidTr="00D025F8">
        <w:trPr>
          <w:trHeight w:val="10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180000,00</w:t>
            </w:r>
          </w:p>
        </w:tc>
      </w:tr>
      <w:tr w:rsidR="00D66B65" w:rsidRPr="00D025F8" w:rsidTr="00D025F8">
        <w:trPr>
          <w:trHeight w:val="104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депутатов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193700,00</w:t>
            </w:r>
          </w:p>
        </w:tc>
      </w:tr>
      <w:tr w:rsidR="00D66B65" w:rsidRPr="00D025F8" w:rsidTr="00D025F8">
        <w:trPr>
          <w:trHeight w:val="62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C11253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10616085,81</w:t>
            </w:r>
          </w:p>
        </w:tc>
      </w:tr>
      <w:tr w:rsidR="00D66B65" w:rsidRPr="00D025F8" w:rsidTr="006F5F89">
        <w:trPr>
          <w:trHeight w:val="286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C11253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10616085,81</w:t>
            </w:r>
          </w:p>
        </w:tc>
      </w:tr>
      <w:tr w:rsidR="00D66B65" w:rsidRPr="00D025F8" w:rsidTr="00D025F8">
        <w:trPr>
          <w:trHeight w:val="119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D025F8">
              <w:rPr>
                <w:sz w:val="18"/>
                <w:szCs w:val="18"/>
              </w:rPr>
              <w:t>т</w:t>
            </w:r>
            <w:r w:rsidRPr="00D025F8">
              <w:rPr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860243,26</w:t>
            </w:r>
          </w:p>
        </w:tc>
      </w:tr>
      <w:tr w:rsidR="00D66B65" w:rsidRPr="00D025F8" w:rsidTr="00D025F8">
        <w:trPr>
          <w:trHeight w:val="732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187200,00</w:t>
            </w:r>
          </w:p>
        </w:tc>
      </w:tr>
      <w:tr w:rsidR="00D66B65" w:rsidRPr="00D025F8" w:rsidTr="00D025F8">
        <w:trPr>
          <w:trHeight w:val="61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18800,00</w:t>
            </w:r>
          </w:p>
        </w:tc>
      </w:tr>
      <w:tr w:rsidR="00D66B65" w:rsidRPr="00D025F8" w:rsidTr="00D025F8">
        <w:trPr>
          <w:trHeight w:val="54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насел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нию)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1875100,00</w:t>
            </w:r>
          </w:p>
        </w:tc>
      </w:tr>
      <w:tr w:rsidR="00D66B65" w:rsidRPr="00D025F8" w:rsidTr="00D025F8">
        <w:trPr>
          <w:trHeight w:val="139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лений из бюджета муниципального района на осуществление части полномочий в соответствии с заключенными соглашениями по реш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нию вопросов местного значения, связанных с организацией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течного обслуживания населения, комплектование и обеспечение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хранности библиотечных фондов библиотек (Межбюджетные тран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1054418,00</w:t>
            </w:r>
          </w:p>
        </w:tc>
      </w:tr>
      <w:tr w:rsidR="00D66B65" w:rsidRPr="00D025F8" w:rsidTr="00D025F8">
        <w:trPr>
          <w:trHeight w:val="72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D025F8">
              <w:rPr>
                <w:sz w:val="18"/>
                <w:szCs w:val="18"/>
              </w:rPr>
              <w:t>платы работникам культуры муниципальных учр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ждений культуры Ивановской области</w:t>
            </w:r>
            <w:proofErr w:type="gramEnd"/>
            <w:r w:rsidRPr="00D025F8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773844,00</w:t>
            </w:r>
          </w:p>
        </w:tc>
      </w:tr>
      <w:tr w:rsidR="00D66B65" w:rsidRPr="00D025F8" w:rsidTr="00D025F8">
        <w:trPr>
          <w:trHeight w:val="1845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лений из бюджета муниципального района, на осуществление части полномочий в соответствии с заключенными соглашениями по реш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нию вопросов местного значения, связанных с организацией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течного обслуживания населения, в части расходов из бюджета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района, связанных с поэтапным доведением средний зар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ботной платы работникам культуры муниципальных учреждений кул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40729,00</w:t>
            </w:r>
          </w:p>
        </w:tc>
      </w:tr>
      <w:tr w:rsidR="00D66B65" w:rsidRPr="00D025F8" w:rsidTr="006F5F89">
        <w:trPr>
          <w:trHeight w:val="43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88000,01</w:t>
            </w:r>
          </w:p>
        </w:tc>
      </w:tr>
      <w:tr w:rsidR="00D66B65" w:rsidRPr="00D025F8" w:rsidTr="006F5F89">
        <w:trPr>
          <w:trHeight w:val="70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по членским взносам в общероссийские и реги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нальные объединения муниципальных образований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35000,00</w:t>
            </w:r>
          </w:p>
        </w:tc>
      </w:tr>
      <w:tr w:rsidR="00D66B65" w:rsidRPr="00D025F8" w:rsidTr="006F5F89">
        <w:trPr>
          <w:trHeight w:val="9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и проведение мероприятий, связанных с государственн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25000,00</w:t>
            </w:r>
          </w:p>
        </w:tc>
      </w:tr>
      <w:tr w:rsidR="00D66B65" w:rsidRPr="00D025F8" w:rsidTr="00D025F8">
        <w:trPr>
          <w:trHeight w:val="82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D025F8">
              <w:rPr>
                <w:sz w:val="18"/>
                <w:szCs w:val="18"/>
              </w:rPr>
              <w:t>извещателей</w:t>
            </w:r>
            <w:proofErr w:type="spellEnd"/>
            <w:r w:rsidRPr="00D025F8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8700,00</w:t>
            </w:r>
          </w:p>
        </w:tc>
      </w:tr>
      <w:tr w:rsidR="00D66B65" w:rsidRPr="00D025F8" w:rsidTr="00D025F8">
        <w:trPr>
          <w:trHeight w:val="539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(оказание единовременной материальной помощи)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15000,00</w:t>
            </w:r>
          </w:p>
        </w:tc>
      </w:tr>
      <w:tr w:rsidR="00D66B65" w:rsidRPr="00D025F8" w:rsidTr="00D025F8">
        <w:trPr>
          <w:trHeight w:val="4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(Иные бюджетные ассигнов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256300,00</w:t>
            </w:r>
          </w:p>
        </w:tc>
      </w:tr>
      <w:tr w:rsidR="00D66B65" w:rsidRPr="00D025F8" w:rsidTr="00D025F8">
        <w:trPr>
          <w:trHeight w:val="84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полномочий, переданных из бюджета горо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ского поселения бюджету Палехского муниципального района в обл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 организации в границах Палехского городского поселения тепл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снабжения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360000,00</w:t>
            </w:r>
          </w:p>
        </w:tc>
      </w:tr>
      <w:tr w:rsidR="00D66B65" w:rsidRPr="00D025F8" w:rsidTr="00D025F8">
        <w:trPr>
          <w:trHeight w:val="787"/>
        </w:trPr>
        <w:tc>
          <w:tcPr>
            <w:tcW w:w="5812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Финансовое обеспечение расходов, направленных на оказание по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держки в погребении погибших (умерших) в ходе СВО жителей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муниципального района  (Социальное обеспечение и иные выпл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E30B72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</w:t>
            </w:r>
            <w:r w:rsidR="00D66B65" w:rsidRPr="00D025F8">
              <w:rPr>
                <w:sz w:val="18"/>
                <w:szCs w:val="18"/>
              </w:rPr>
              <w:t>0000,00</w:t>
            </w:r>
          </w:p>
        </w:tc>
      </w:tr>
      <w:tr w:rsidR="00D66B65" w:rsidRPr="00D025F8" w:rsidTr="00D025F8">
        <w:trPr>
          <w:trHeight w:val="717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Предоставление жилых помещений детям – сиротам и детям, оставш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мися без попечения родителей, лицам из их числа по договорам найма специализированных жилых помещений (Капитальные вложения в об</w:t>
            </w:r>
            <w:r w:rsidRPr="00D025F8">
              <w:rPr>
                <w:sz w:val="18"/>
                <w:szCs w:val="18"/>
              </w:rPr>
              <w:t>ъ</w:t>
            </w:r>
            <w:r w:rsidRPr="00D025F8">
              <w:rPr>
                <w:sz w:val="18"/>
                <w:szCs w:val="18"/>
              </w:rPr>
              <w:t>екты государственной (муниципальной собственности)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2110989,54</w:t>
            </w:r>
          </w:p>
        </w:tc>
      </w:tr>
      <w:tr w:rsidR="00D66B65" w:rsidRPr="00D025F8" w:rsidTr="00D025F8">
        <w:trPr>
          <w:trHeight w:val="77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Государственная поддержка отрасли культуры  (Реализация меропри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тий по модернизации библиотек в части комплектования книжных фо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16762,00</w:t>
            </w:r>
          </w:p>
        </w:tc>
      </w:tr>
      <w:tr w:rsidR="00D66B65" w:rsidRPr="00D025F8" w:rsidTr="006F5F89">
        <w:trPr>
          <w:trHeight w:val="321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Увеличение уставного фонда МУП «Туристский центр» (Иные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2800000,00</w:t>
            </w:r>
          </w:p>
        </w:tc>
      </w:tr>
      <w:tr w:rsidR="00D66B65" w:rsidRPr="00D025F8" w:rsidTr="00D025F8">
        <w:trPr>
          <w:trHeight w:val="60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полномочий Российской Федерации по составлению (изм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нению) списков кандидатов в присяжные заседатели федеральных 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D025F8">
        <w:trPr>
          <w:trHeight w:val="8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составлению (изменению) списков ка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дидатов в присяжные заседатели федеральных судов общей юрисди</w:t>
            </w:r>
            <w:r w:rsidRPr="00D025F8">
              <w:rPr>
                <w:sz w:val="18"/>
                <w:szCs w:val="18"/>
              </w:rPr>
              <w:t>к</w:t>
            </w:r>
            <w:r w:rsidRPr="00D025F8">
              <w:rPr>
                <w:sz w:val="18"/>
                <w:szCs w:val="18"/>
              </w:rPr>
              <w:t>ции в Российской Федерации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6F5F89">
        <w:trPr>
          <w:trHeight w:val="418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894736,8</w:t>
            </w:r>
            <w:r w:rsidR="00E42645" w:rsidRPr="00D025F8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D025F8" w:rsidTr="00D025F8">
        <w:trPr>
          <w:trHeight w:val="653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Укрепление материально- технической базы муниципальных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6F5F89">
        <w:trPr>
          <w:trHeight w:val="300"/>
        </w:trPr>
        <w:tc>
          <w:tcPr>
            <w:tcW w:w="5812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D025F8" w:rsidRDefault="00CA01D3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265893299,49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294E0A" w:rsidP="00704EDB">
      <w:pPr>
        <w:jc w:val="both"/>
        <w:rPr>
          <w:b/>
        </w:rPr>
      </w:pPr>
      <w:r>
        <w:rPr>
          <w:b/>
        </w:rPr>
        <w:t>7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BA318F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</w:t>
      </w:r>
      <w:r w:rsidRPr="00BA318F">
        <w:rPr>
          <w:b/>
          <w:bCs/>
          <w:color w:val="000000"/>
          <w:sz w:val="28"/>
          <w:szCs w:val="28"/>
        </w:rPr>
        <w:t>и</w:t>
      </w:r>
      <w:r w:rsidRPr="00BA318F">
        <w:rPr>
          <w:b/>
          <w:bCs/>
          <w:color w:val="000000"/>
          <w:sz w:val="28"/>
          <w:szCs w:val="28"/>
        </w:rPr>
        <w:t>пальным программам Палехского</w:t>
      </w:r>
      <w:r w:rsidRPr="00BA318F">
        <w:rPr>
          <w:color w:val="000000"/>
          <w:sz w:val="28"/>
          <w:szCs w:val="28"/>
        </w:rPr>
        <w:t xml:space="preserve"> </w:t>
      </w:r>
      <w:r w:rsidRPr="00BA318F">
        <w:rPr>
          <w:b/>
          <w:bCs/>
          <w:color w:val="000000"/>
          <w:sz w:val="28"/>
          <w:szCs w:val="28"/>
        </w:rPr>
        <w:t>муниципального района и не вкл</w:t>
      </w:r>
      <w:r w:rsidRPr="00BA318F">
        <w:rPr>
          <w:b/>
          <w:bCs/>
          <w:color w:val="000000"/>
          <w:sz w:val="28"/>
          <w:szCs w:val="28"/>
        </w:rPr>
        <w:t>ю</w:t>
      </w:r>
      <w:r w:rsidRPr="00BA318F">
        <w:rPr>
          <w:b/>
          <w:bCs/>
          <w:color w:val="000000"/>
          <w:sz w:val="28"/>
          <w:szCs w:val="28"/>
        </w:rPr>
        <w:t xml:space="preserve">ченным в муниципальные программы Палехского муниципального района направлениям деятельности органов местного самоуправления </w:t>
      </w:r>
      <w:proofErr w:type="gramEnd"/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r w:rsidRPr="00BA318F">
        <w:rPr>
          <w:b/>
          <w:bCs/>
          <w:color w:val="000000"/>
          <w:sz w:val="28"/>
          <w:szCs w:val="28"/>
        </w:rPr>
        <w:t>Палехского муниципального района (муниципальных органов Пале</w:t>
      </w:r>
      <w:r w:rsidRPr="00BA318F">
        <w:rPr>
          <w:b/>
          <w:bCs/>
          <w:color w:val="000000"/>
          <w:sz w:val="28"/>
          <w:szCs w:val="28"/>
        </w:rPr>
        <w:t>х</w:t>
      </w:r>
      <w:r w:rsidRPr="00BA318F">
        <w:rPr>
          <w:b/>
          <w:bCs/>
          <w:color w:val="000000"/>
          <w:sz w:val="28"/>
          <w:szCs w:val="28"/>
        </w:rPr>
        <w:t xml:space="preserve">ского муниципального района), группам </w:t>
      </w:r>
      <w:proofErr w:type="gramStart"/>
      <w:r w:rsidRPr="00BA318F">
        <w:rPr>
          <w:b/>
          <w:bCs/>
          <w:color w:val="000000"/>
          <w:sz w:val="28"/>
          <w:szCs w:val="28"/>
        </w:rPr>
        <w:t>видов расходов классификации расходов бюджета Палехского муниципального района</w:t>
      </w:r>
      <w:proofErr w:type="gramEnd"/>
      <w:r w:rsidRPr="00BA318F">
        <w:rPr>
          <w:b/>
          <w:bCs/>
          <w:color w:val="000000"/>
          <w:sz w:val="28"/>
          <w:szCs w:val="28"/>
        </w:rPr>
        <w:t xml:space="preserve"> на плановый п</w:t>
      </w:r>
      <w:r w:rsidRPr="00BA318F">
        <w:rPr>
          <w:b/>
          <w:bCs/>
          <w:color w:val="000000"/>
          <w:sz w:val="28"/>
          <w:szCs w:val="28"/>
        </w:rPr>
        <w:t>е</w:t>
      </w:r>
      <w:r w:rsidRPr="00BA318F">
        <w:rPr>
          <w:b/>
          <w:bCs/>
          <w:color w:val="000000"/>
          <w:sz w:val="28"/>
          <w:szCs w:val="28"/>
        </w:rPr>
        <w:t>риод 202</w:t>
      </w:r>
      <w:r>
        <w:rPr>
          <w:b/>
          <w:bCs/>
          <w:color w:val="000000"/>
          <w:sz w:val="28"/>
          <w:szCs w:val="28"/>
        </w:rPr>
        <w:t>4</w:t>
      </w:r>
      <w:r w:rsidRPr="00BA318F"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5</w:t>
      </w:r>
      <w:r w:rsidRPr="00BA318F">
        <w:rPr>
          <w:b/>
          <w:bCs/>
          <w:color w:val="000000"/>
          <w:sz w:val="28"/>
          <w:szCs w:val="28"/>
        </w:rPr>
        <w:t xml:space="preserve">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567"/>
        <w:gridCol w:w="1418"/>
        <w:gridCol w:w="1603"/>
      </w:tblGrid>
      <w:tr w:rsidR="003E63DE" w:rsidRPr="00F7166A" w:rsidTr="00230F34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Целевая ст</w:t>
            </w:r>
            <w:r w:rsidRPr="00F7166A">
              <w:rPr>
                <w:b/>
                <w:bCs/>
                <w:sz w:val="18"/>
                <w:szCs w:val="18"/>
              </w:rPr>
              <w:t>а</w:t>
            </w:r>
            <w:r w:rsidRPr="00F7166A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Вид расх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2024 год Су</w:t>
            </w:r>
            <w:r w:rsidRPr="00F7166A">
              <w:rPr>
                <w:b/>
                <w:bCs/>
                <w:sz w:val="18"/>
                <w:szCs w:val="18"/>
              </w:rPr>
              <w:t>м</w:t>
            </w:r>
            <w:r w:rsidRPr="00F7166A">
              <w:rPr>
                <w:b/>
                <w:bCs/>
                <w:sz w:val="18"/>
                <w:szCs w:val="18"/>
              </w:rPr>
              <w:t>ма (рублей)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F7166A" w:rsidTr="00D025F8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образования Палехского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F7166A" w:rsidTr="00230F34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F7166A" w:rsidTr="00D025F8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F7166A" w:rsidTr="00D025F8">
        <w:trPr>
          <w:trHeight w:val="5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F7166A" w:rsidTr="00D025F8">
        <w:trPr>
          <w:trHeight w:val="19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сиротами и детьми, оставшимися без попечения родителей, детьми- инвалид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ми в муниципальных дошкольных образовательных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низациях и детьми, нуждающимися в длительном лечении, в муниципальных дошкольных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циях, осуществляющих оздоровление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F7166A" w:rsidTr="00D025F8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выплате компенсации части родительской платы за 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3E63DE" w:rsidRPr="00F7166A" w:rsidTr="00D025F8">
        <w:trPr>
          <w:trHeight w:val="46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расходов,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связанных с 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уменьшением </w:t>
            </w:r>
            <w:r w:rsidRPr="00F7166A">
              <w:rPr>
                <w:color w:val="000000"/>
                <w:sz w:val="18"/>
                <w:szCs w:val="18"/>
              </w:rPr>
              <w:t>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нов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исполнительной власти и федеральных 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органов,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федеральным законом предусмо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044479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Российской Федерации, выпо</w:t>
            </w:r>
            <w:r w:rsidRPr="00F7166A">
              <w:rPr>
                <w:color w:val="000000"/>
                <w:sz w:val="18"/>
                <w:szCs w:val="18"/>
              </w:rPr>
              <w:t>л</w:t>
            </w:r>
            <w:r w:rsidRPr="00F7166A">
              <w:rPr>
                <w:color w:val="000000"/>
                <w:sz w:val="18"/>
                <w:szCs w:val="18"/>
              </w:rPr>
              <w:t>няющих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(выполнивших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озложенные на них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пер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3E63DE" w:rsidRPr="00F7166A" w:rsidTr="00D025F8">
        <w:trPr>
          <w:trHeight w:val="2113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(Ра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ходы на выплаты персоналу в целях обеспечения выполн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функций государственными  (муниципальными)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нами, казенными учреждениями, органами управления государственными внебюджетными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F7166A" w:rsidTr="00D025F8">
        <w:trPr>
          <w:trHeight w:val="143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ту труда, приобретение учебников и учебных пособий, средства обучения, игр, игрушек (за исключением расходов на содержание зданий и оплату коммунальных услуг)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F7166A" w:rsidTr="00D025F8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F7166A" w:rsidTr="00D025F8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F7166A" w:rsidTr="00D025F8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lastRenderedPageBreak/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F7166A" w:rsidTr="00D025F8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дами в дошкольных группах в муниципальных общеобр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F7166A" w:rsidTr="00D025F8">
        <w:trPr>
          <w:trHeight w:val="28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F7166A">
              <w:rPr>
                <w:color w:val="000000"/>
                <w:sz w:val="18"/>
                <w:szCs w:val="18"/>
              </w:rPr>
              <w:t>г</w:t>
            </w:r>
            <w:r w:rsidRPr="00F7166A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(Расходы на выплаты перс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налу в целях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выполнения функций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ждениями, органами управления государственными вн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F7166A" w:rsidTr="00D025F8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в муниципальных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организациях, обеспечение дополнительного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разования в муниципальных общеобразовательных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</w:t>
            </w:r>
            <w:r w:rsidRPr="00F7166A">
              <w:rPr>
                <w:color w:val="000000"/>
                <w:sz w:val="18"/>
                <w:szCs w:val="18"/>
              </w:rPr>
              <w:t>г</w:t>
            </w:r>
            <w:r w:rsidRPr="00F7166A">
              <w:rPr>
                <w:color w:val="000000"/>
                <w:sz w:val="18"/>
                <w:szCs w:val="18"/>
              </w:rPr>
              <w:t>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F7166A" w:rsidTr="00011015">
        <w:trPr>
          <w:trHeight w:val="255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муниципальных общеобразовательных организаций (еж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месячное денежное вознаграждение за классное руково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ство педагогическим работникам муниципальных общео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разовательных организаций, реализующих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тельные программы начального общего образования, 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F7166A" w:rsidTr="00011015">
        <w:trPr>
          <w:trHeight w:val="4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государственных полномочий Ивановской области по предоставлению бесплатного горячего питания обуч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ющимся, получающим основное общее и среднее общее образование в муниципальных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циях, из числа детей, пасынков и падчериц граждан, 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жащих и сотрудников федеральных органов исполнител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полнении задач, возложенных на Вооруженные Силы Ро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сийской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</w:t>
            </w:r>
            <w:r w:rsidRPr="00F7166A">
              <w:rPr>
                <w:color w:val="000000"/>
                <w:sz w:val="18"/>
                <w:szCs w:val="18"/>
              </w:rPr>
              <w:t>л</w:t>
            </w:r>
            <w:r w:rsidRPr="00F7166A">
              <w:rPr>
                <w:color w:val="000000"/>
                <w:sz w:val="18"/>
                <w:szCs w:val="18"/>
              </w:rPr>
              <w:t>няющих (выполнявших) возложенные на них задачи в 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F7166A" w:rsidTr="00011015">
        <w:trPr>
          <w:trHeight w:val="4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1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тельных организациях (Проведение мероприятий по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печению деятельности советников директора по воспит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нию и взаимодействию с детскими общественными об</w:t>
            </w:r>
            <w:r w:rsidRPr="00F7166A">
              <w:rPr>
                <w:color w:val="000000"/>
                <w:sz w:val="18"/>
                <w:szCs w:val="18"/>
              </w:rPr>
              <w:t>ъ</w:t>
            </w:r>
            <w:r w:rsidRPr="00F7166A">
              <w:rPr>
                <w:color w:val="000000"/>
                <w:sz w:val="18"/>
                <w:szCs w:val="18"/>
              </w:rPr>
              <w:t>единениями в муниципальных общеобразовательных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низациях) (Предоставление субсидий бюджетным, авт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номным учреждениям и иным некоммерческим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разовательных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F7166A" w:rsidTr="00011015">
        <w:trPr>
          <w:trHeight w:val="4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F7166A" w:rsidTr="00011015">
        <w:trPr>
          <w:trHeight w:val="9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F7166A" w:rsidTr="00011015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F7166A" w:rsidTr="00011015">
        <w:trPr>
          <w:trHeight w:val="4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тей в иных муниципальных образовательных организац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011015">
        <w:trPr>
          <w:trHeight w:val="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ставление субсидий бюджетным, автономным учрежден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230F34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зовательных организаций различных типов для реализации дополнительных общеразвивающих программ, для созд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информационных систем в образовательных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Подпрограмма «Организация отдыха и оздоровления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011015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F7166A" w:rsidTr="00011015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мя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F7166A" w:rsidTr="00011015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F7166A" w:rsidTr="00011015">
        <w:trPr>
          <w:trHeight w:val="8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F7166A" w:rsidTr="00011015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F7166A" w:rsidTr="00011015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F7166A" w:rsidTr="00011015">
        <w:trPr>
          <w:trHeight w:val="9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Реализация мер по укреплению пожарной безопасности дошкольных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F7166A" w:rsidTr="00011015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общеобразовательных организаций в соответствие с треб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ваниями технического регламента о требованиях пожарной безопасности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пальных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011015">
        <w:trPr>
          <w:trHeight w:val="10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ных детей, развитие их интеллектуального и творческого потенциала»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F7166A" w:rsidTr="00011015">
        <w:trPr>
          <w:trHeight w:val="6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государственных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F7166A" w:rsidTr="00230F34">
        <w:trPr>
          <w:trHeight w:val="8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4312986,53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F7166A" w:rsidTr="00011015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F7166A" w:rsidTr="00011015">
        <w:trPr>
          <w:trHeight w:val="1288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образовательных организациях) (Закупка товаров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7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011015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физической культуры и масс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6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дения физкультурных и массовых спортивных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8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F7166A" w:rsidTr="00011015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F7166A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F7166A" w:rsidTr="00011015">
        <w:trPr>
          <w:trHeight w:val="3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230F3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4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011015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011015">
        <w:trPr>
          <w:trHeight w:val="5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1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П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танино, д. Новая» (Капитальные вложения в объекты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дарственной (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муницип</w:t>
            </w:r>
            <w:r w:rsidR="003F1D19" w:rsidRPr="00F7166A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F7166A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230F34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F7166A" w:rsidTr="00230F34">
        <w:trPr>
          <w:trHeight w:val="5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011015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значения, связанных с организацией ритуальных услуг и содержание мест захоронения (Межбюджетные трансфе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 xml:space="preserve">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зации </w:t>
            </w:r>
            <w:proofErr w:type="spellStart"/>
            <w:r w:rsidRPr="00F7166A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F7166A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i/>
                <w:iCs/>
                <w:color w:val="000000"/>
                <w:sz w:val="18"/>
                <w:szCs w:val="18"/>
              </w:rPr>
              <w:t>, и водоснабжения насел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, газо-, и водоснабжения населения, вод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отведения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011015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</w:t>
            </w:r>
            <w:r w:rsidRPr="00F7166A">
              <w:rPr>
                <w:b/>
                <w:bCs/>
                <w:sz w:val="18"/>
                <w:szCs w:val="18"/>
              </w:rPr>
              <w:t>у</w:t>
            </w:r>
            <w:r w:rsidRPr="00F7166A">
              <w:rPr>
                <w:b/>
                <w:bCs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011015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дернизации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систем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водосныбжения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по ул. Зиновьева, ул.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объекты государственной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230F34">
        <w:trPr>
          <w:trHeight w:val="6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транспортной системы Пале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9462730,00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10132250,00</w:t>
            </w:r>
          </w:p>
        </w:tc>
      </w:tr>
      <w:tr w:rsidR="003E63DE" w:rsidRPr="00F7166A" w:rsidTr="00665FF8">
        <w:trPr>
          <w:trHeight w:val="1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вне границ населенных пунктов в границах мун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ципального района и в границах населенных пунктов сельских поселений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8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Коно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ляново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щего пользования местного значения вне границ нас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011015">
        <w:trPr>
          <w:trHeight w:val="10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ний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F7166A" w:rsidTr="00665FF8">
        <w:trPr>
          <w:trHeight w:val="1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отдельных полномочий в соответствии с 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ключенными соглашениями по решению вопросов местн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F7166A" w:rsidTr="00011015">
        <w:trPr>
          <w:trHeight w:val="49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011015">
        <w:trPr>
          <w:trHeight w:val="10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701320,00</w:t>
            </w:r>
          </w:p>
        </w:tc>
      </w:tr>
      <w:tr w:rsidR="003E63DE" w:rsidRPr="00F7166A" w:rsidTr="00011015">
        <w:trPr>
          <w:trHeight w:val="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701320,00</w:t>
            </w:r>
          </w:p>
        </w:tc>
      </w:tr>
      <w:tr w:rsidR="003E63DE" w:rsidRPr="00F7166A" w:rsidTr="00011015">
        <w:trPr>
          <w:trHeight w:val="5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Текущий ремонт автомобильной дороги в д. Тименка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6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Палехского муниципального района Ивановской области (Закупка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701320,00</w:t>
            </w:r>
          </w:p>
        </w:tc>
      </w:tr>
      <w:tr w:rsidR="003E63DE" w:rsidRPr="00F7166A" w:rsidTr="00011015">
        <w:trPr>
          <w:trHeight w:val="4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общественного транспорта П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011015">
        <w:trPr>
          <w:trHeight w:val="10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работ, связанных с осуществлением регуля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ных перевозок по регулируемым тарифам на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маршрутах между населенными пунктами поселений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665FF8">
        <w:trPr>
          <w:trHeight w:val="7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«Экономическое развитие Палехского 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4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5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7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муниципальных работ по организации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011015">
        <w:trPr>
          <w:trHeight w:val="8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«Развитие сельского хозяйства и регулир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5077556,42</w:t>
            </w:r>
          </w:p>
        </w:tc>
      </w:tr>
      <w:tr w:rsidR="003E63DE" w:rsidRPr="00F7166A" w:rsidTr="00011015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230F34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665FF8">
        <w:trPr>
          <w:trHeight w:val="7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F7166A" w:rsidTr="00011015">
        <w:trPr>
          <w:trHeight w:val="3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F7166A" w:rsidTr="00011015">
        <w:trPr>
          <w:trHeight w:val="30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F7166A" w:rsidTr="00011015">
        <w:trPr>
          <w:trHeight w:val="10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лых домов по адресу: Ивановская область,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011015">
        <w:trPr>
          <w:trHeight w:val="7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F7166A" w:rsidTr="00011015">
        <w:trPr>
          <w:trHeight w:val="10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 Палехский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Новая»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водоснабжения в сел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01101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665FF8">
        <w:trPr>
          <w:trHeight w:val="9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 «Обеспечение безопасности граждан, 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филактика наркомании и правонарушений в Пале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рядка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011015">
        <w:trPr>
          <w:trHeight w:val="10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011015">
        <w:trPr>
          <w:trHeight w:val="7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F7166A" w:rsidTr="00011015">
        <w:trPr>
          <w:trHeight w:val="1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F7166A" w:rsidTr="00011015">
        <w:trPr>
          <w:trHeight w:val="7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F7166A" w:rsidTr="00011015">
        <w:trPr>
          <w:trHeight w:val="6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 «Повышение </w:t>
            </w:r>
            <w:proofErr w:type="gramStart"/>
            <w:r w:rsidRPr="00F7166A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органов местного самоуправления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  <w:proofErr w:type="gramEnd"/>
            <w:r w:rsidRPr="00F7166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47687988,50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47166015,00</w:t>
            </w:r>
          </w:p>
        </w:tc>
      </w:tr>
      <w:tr w:rsidR="003E63DE" w:rsidRPr="00F7166A" w:rsidTr="00665FF8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7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011015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F7166A" w:rsidTr="00011015">
        <w:trPr>
          <w:trHeight w:val="12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F7166A" w:rsidTr="00011015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F7166A" w:rsidTr="00011015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011015">
        <w:trPr>
          <w:trHeight w:val="13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лиц, замеща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щих муниципальные должности Палехского района,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полнительного профессионального образования 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011015">
        <w:trPr>
          <w:trHeight w:val="4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4591776,30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4441776,30</w:t>
            </w:r>
          </w:p>
        </w:tc>
      </w:tr>
      <w:tr w:rsidR="003E63DE" w:rsidRPr="00F7166A" w:rsidTr="00F7166A">
        <w:trPr>
          <w:trHeight w:val="4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ществом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2780000,00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2630000,00</w:t>
            </w:r>
          </w:p>
        </w:tc>
      </w:tr>
      <w:tr w:rsidR="003E63DE" w:rsidRPr="00F7166A" w:rsidTr="00F7166A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F7166A" w:rsidTr="00F7166A">
        <w:trPr>
          <w:trHeight w:val="5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оценки имущества Палехского муниципальн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F7166A" w:rsidTr="00F7166A">
        <w:trPr>
          <w:trHeight w:val="7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3E63DE" w:rsidRPr="00F7166A" w:rsidTr="00F7166A">
        <w:trPr>
          <w:trHeight w:val="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проекта планировки и проекта межевания те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F7166A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F7166A" w:rsidTr="00F7166A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F7166A">
        <w:trPr>
          <w:trHeight w:val="12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содержанием и ремонтом муниципальн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жилья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F7166A" w:rsidTr="00F7166A">
        <w:trPr>
          <w:trHeight w:val="5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з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работке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F7166A" w:rsidTr="00F7166A">
        <w:trPr>
          <w:trHeight w:val="7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землеустроительных работ по описанию м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F7166A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проведением работ по разработке правил застройки и землепользования в сельских посел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ниях (Межбюджетные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казенного учреждения «Дирекция по эксплу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тации муниципального имущества Палехского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F7166A">
        <w:trPr>
          <w:trHeight w:val="13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(Расходы на выплаты персоналу в целях обеспечения выполнения функций государственными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ниципальными) органами, казенными учреждениями,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нами управления государственными внебюджетными фо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F7166A" w:rsidTr="00F7166A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F7166A" w:rsidTr="00F7166A">
        <w:trPr>
          <w:trHeight w:val="6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муниципального имущества Палехского 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мационной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8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Техническое сопровождение информационных систем т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лекоммуникационного оборудования для органов местного самоуправления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ударственных и муниципальных услуг на базе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F7166A">
        <w:trPr>
          <w:trHeight w:val="9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и муниципальных услуг (Предоста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665FF8">
        <w:trPr>
          <w:trHeight w:val="6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ными финансами и муниципальным долгом Палехск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F7166A" w:rsidTr="00230F34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F7166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- методическое обеспеч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ние и организация бюджетным процессом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665F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нансовых органов администрации Палехского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F7166A" w:rsidTr="00665FF8">
        <w:trPr>
          <w:trHeight w:val="9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F7166A" w:rsidTr="00F7166A">
        <w:trPr>
          <w:trHeight w:val="8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</w:t>
            </w:r>
            <w:r w:rsidRPr="00F7166A">
              <w:rPr>
                <w:sz w:val="18"/>
                <w:szCs w:val="18"/>
              </w:rPr>
              <w:t>з</w:t>
            </w:r>
            <w:r w:rsidRPr="00F7166A">
              <w:rPr>
                <w:sz w:val="18"/>
                <w:szCs w:val="18"/>
              </w:rPr>
              <w:t>вычайных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F7166A" w:rsidTr="00665FF8">
        <w:trPr>
          <w:trHeight w:val="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665FF8">
        <w:trPr>
          <w:trHeight w:val="4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230F34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населения и организаций к действиям в чре</w:t>
            </w:r>
            <w:r w:rsidRPr="00F7166A">
              <w:rPr>
                <w:color w:val="000000"/>
                <w:sz w:val="18"/>
                <w:szCs w:val="18"/>
              </w:rPr>
              <w:t>з</w:t>
            </w:r>
            <w:r w:rsidRPr="00F7166A">
              <w:rPr>
                <w:color w:val="000000"/>
                <w:sz w:val="18"/>
                <w:szCs w:val="18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F7166A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665FF8">
        <w:trPr>
          <w:trHeight w:val="5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F7166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F7166A">
        <w:trPr>
          <w:trHeight w:val="3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 xml:space="preserve">ного района «Охрана окружающей среды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96AB7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1990235,58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F7166A" w:rsidTr="00F7166A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4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 w:rsidRPr="00F7166A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</w:t>
            </w:r>
            <w:r w:rsidRPr="00F7166A">
              <w:rPr>
                <w:i/>
                <w:iCs/>
                <w:sz w:val="18"/>
                <w:szCs w:val="18"/>
              </w:rPr>
              <w:t>ы</w:t>
            </w:r>
            <w:r w:rsidRPr="00F7166A">
              <w:rPr>
                <w:i/>
                <w:iCs/>
                <w:sz w:val="18"/>
                <w:szCs w:val="18"/>
              </w:rPr>
              <w:t>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 области обращения с животными в части организации м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роприятий при осуществлении деятельности по обращению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F7166A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загря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1979600,00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оружений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1979600,00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4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Строительство очистных сооружений в п. Палех (Кап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1979600,00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F7166A">
        <w:trPr>
          <w:trHeight w:val="7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>ного района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лодежной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1027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региональных и межмуниципальных меропр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ятий по работе с молодежью, поддержка талантливой м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лодежи, патриотическое воспитание молодежи,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 работы</w:t>
            </w:r>
            <w:r w:rsidR="00665FF8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волонтерского штаба  "Мы вместе", проведение районных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F7166A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«Профилактика террори</w:t>
            </w:r>
            <w:r w:rsidRPr="00F7166A">
              <w:rPr>
                <w:b/>
                <w:bCs/>
                <w:sz w:val="18"/>
                <w:szCs w:val="18"/>
              </w:rPr>
              <w:t>з</w:t>
            </w:r>
            <w:r w:rsidRPr="00F7166A">
              <w:rPr>
                <w:b/>
                <w:bCs/>
                <w:sz w:val="18"/>
                <w:szCs w:val="18"/>
              </w:rPr>
              <w:t>ма и экстремизма, а также минимизация и (или) ликв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дация последствий проявления терроризма и экстр</w:t>
            </w:r>
            <w:r w:rsidRPr="00F7166A">
              <w:rPr>
                <w:b/>
                <w:bCs/>
                <w:sz w:val="18"/>
                <w:szCs w:val="18"/>
              </w:rPr>
              <w:t>е</w:t>
            </w:r>
            <w:r w:rsidRPr="00F7166A">
              <w:rPr>
                <w:b/>
                <w:bCs/>
                <w:sz w:val="18"/>
                <w:szCs w:val="18"/>
              </w:rPr>
              <w:t>мизма на территории Палехского муниципального ра</w:t>
            </w:r>
            <w:r w:rsidRPr="00F7166A">
              <w:rPr>
                <w:b/>
                <w:bCs/>
                <w:sz w:val="18"/>
                <w:szCs w:val="18"/>
              </w:rPr>
              <w:t>й</w:t>
            </w:r>
            <w:r w:rsidRPr="00F7166A">
              <w:rPr>
                <w:b/>
                <w:bCs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F7166A" w:rsidTr="00665FF8">
        <w:trPr>
          <w:trHeight w:val="38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F7166A">
        <w:trPr>
          <w:trHeight w:val="65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Изготовление и распространение буклетов, брошюр, пам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ток и листовок, плакатов и баннеров по профилактике те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F7166A">
        <w:trPr>
          <w:trHeight w:val="9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риалов и памяток для населения, учреждений, предприятий и организаций по профилактике терроризма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F7166A">
              <w:rPr>
                <w:color w:val="000000"/>
                <w:sz w:val="18"/>
                <w:szCs w:val="18"/>
              </w:rPr>
              <w:t>р</w:t>
            </w:r>
            <w:r w:rsidR="00E44A39"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665F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lastRenderedPageBreak/>
              <w:t>Программа «Поддержка социально-ориентированных некоммерческих организаций в Палехском муниц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ветеранов (пенсионеров) войны, труда, Вооруже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8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организация Всероссийского общества инвал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F7166A">
        <w:trPr>
          <w:trHeight w:val="5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F7166A" w:rsidTr="00665FF8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F7166A" w:rsidTr="00F7166A">
        <w:trPr>
          <w:trHeight w:val="1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F7166A" w:rsidTr="00F7166A">
        <w:trPr>
          <w:trHeight w:val="11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F7166A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F7166A" w:rsidTr="00F7166A">
        <w:trPr>
          <w:trHeight w:val="6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тельно-распорядительных органов местного сам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2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F7166A" w:rsidTr="00F7166A">
        <w:trPr>
          <w:trHeight w:val="12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(муниципальными) органами, казенными учреждени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ми, органами управления государственными внебюдже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F7166A" w:rsidTr="00F7166A">
        <w:trPr>
          <w:trHeight w:val="7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F7166A" w:rsidTr="00F7166A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отдельным категориям граждан (Закупка товаров, р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F7166A" w:rsidTr="00230F34">
        <w:trPr>
          <w:trHeight w:val="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отдельным категориям граждан (Социальное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F7166A" w:rsidTr="00F7166A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ченными соглашениями по решению вопросов местного значения, связанных с организацией библиотечного обсл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живания населения, комплектование и обеспечение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хранности библиотечных фондов библиотек (Межбюдже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F7166A" w:rsidTr="00F7166A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ские и региональные объединения муниципальных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F7166A">
        <w:trPr>
          <w:trHeight w:val="8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F7166A" w:rsidTr="00230F3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Резервный фонд местных администраций (Иные бюдже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F7166A">
        <w:trPr>
          <w:trHeight w:val="9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Предоставление жилых помещений детям – сиротам и д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F7166A" w:rsidTr="00F7166A">
        <w:trPr>
          <w:trHeight w:val="8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Государственная поддержка отрасли культуры  (Реализ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ция мероприятий по модернизации библиотек в части ко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плектования книжных фондов библиотек муниципальных образований)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F7166A" w:rsidTr="00F7166A">
        <w:trPr>
          <w:trHeight w:val="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F7166A">
              <w:rPr>
                <w:b/>
                <w:bCs/>
                <w:sz w:val="18"/>
                <w:szCs w:val="18"/>
              </w:rPr>
              <w:t>ж</w:t>
            </w:r>
            <w:r w:rsidRPr="00F7166A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F7166A">
        <w:trPr>
          <w:trHeight w:val="7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ка товаров, работ и услуг для обеспечения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230F3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200460940,26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199084404,24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294E0A" w:rsidP="00354909">
      <w:pPr>
        <w:jc w:val="both"/>
        <w:rPr>
          <w:b/>
        </w:rPr>
      </w:pPr>
      <w:r>
        <w:rPr>
          <w:b/>
        </w:rPr>
        <w:t>8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Pr="001A6EFB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A6EFB">
        <w:rPr>
          <w:b/>
          <w:sz w:val="18"/>
          <w:szCs w:val="18"/>
        </w:rPr>
        <w:t>Ведомственная структура расходов бюджета Палехского  муниципального района на 202</w:t>
      </w:r>
      <w:r w:rsidR="006E3A26" w:rsidRPr="001A6EFB">
        <w:rPr>
          <w:b/>
          <w:sz w:val="18"/>
          <w:szCs w:val="18"/>
        </w:rPr>
        <w:t>3</w:t>
      </w:r>
      <w:r w:rsidRPr="001A6EFB">
        <w:rPr>
          <w:b/>
          <w:sz w:val="18"/>
          <w:szCs w:val="18"/>
        </w:rPr>
        <w:t xml:space="preserve"> год 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75"/>
        <w:gridCol w:w="816"/>
        <w:gridCol w:w="851"/>
        <w:gridCol w:w="843"/>
        <w:gridCol w:w="1278"/>
        <w:gridCol w:w="566"/>
        <w:gridCol w:w="1561"/>
      </w:tblGrid>
      <w:tr w:rsidR="00A51044" w:rsidRPr="001A6EFB" w:rsidTr="005D34B6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Код главн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пор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дителя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Целевая ст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Вид 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2023 год      Сумма (рублей)</w:t>
            </w:r>
          </w:p>
        </w:tc>
      </w:tr>
      <w:tr w:rsidR="00A51044" w:rsidRPr="001A6EFB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Пале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5954790,00</w:t>
            </w:r>
          </w:p>
        </w:tc>
      </w:tr>
      <w:tr w:rsidR="00A51044" w:rsidRPr="001A6EFB" w:rsidTr="00F7166A">
        <w:trPr>
          <w:trHeight w:val="117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ными внебюджетными фондами)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5443390,00</w:t>
            </w:r>
          </w:p>
        </w:tc>
      </w:tr>
      <w:tr w:rsidR="00A51044" w:rsidRPr="001A6EFB" w:rsidTr="00F7166A">
        <w:trPr>
          <w:trHeight w:val="7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255100,00</w:t>
            </w:r>
          </w:p>
        </w:tc>
      </w:tr>
      <w:tr w:rsidR="00A51044" w:rsidRPr="001A6EFB" w:rsidTr="00F7166A">
        <w:trPr>
          <w:trHeight w:val="3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256300,00</w:t>
            </w:r>
          </w:p>
        </w:tc>
      </w:tr>
      <w:tr w:rsidR="00A51044" w:rsidRPr="001A6EFB" w:rsidTr="005D34B6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49371A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88828468,80</w:t>
            </w:r>
          </w:p>
        </w:tc>
      </w:tr>
      <w:tr w:rsidR="00A51044" w:rsidRPr="001A6EFB" w:rsidTr="00F7166A">
        <w:trPr>
          <w:trHeight w:val="115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Глава Палехского муниципального района (Ра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ходы на выплаты персоналу в целях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2015130,00</w:t>
            </w:r>
          </w:p>
        </w:tc>
      </w:tr>
      <w:tr w:rsidR="00A51044" w:rsidRPr="001A6EFB" w:rsidTr="00F7166A">
        <w:trPr>
          <w:trHeight w:val="153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(Расходы на выплаты персоналу в целях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A51044" w:rsidRPr="001A6EFB" w:rsidTr="00F7166A">
        <w:trPr>
          <w:trHeight w:val="95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670,73</w:t>
            </w:r>
          </w:p>
        </w:tc>
      </w:tr>
      <w:tr w:rsidR="00A51044" w:rsidRPr="001A6EFB" w:rsidTr="00F7166A">
        <w:trPr>
          <w:trHeight w:val="117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20316410,00</w:t>
            </w:r>
          </w:p>
        </w:tc>
      </w:tr>
      <w:tr w:rsidR="00A51044" w:rsidRPr="001A6EFB" w:rsidTr="00F7166A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686520,00</w:t>
            </w:r>
          </w:p>
        </w:tc>
      </w:tr>
      <w:tr w:rsidR="00A51044" w:rsidRPr="001A6EFB" w:rsidTr="00F7166A">
        <w:trPr>
          <w:trHeight w:val="105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Оснащение лицензионным программным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печением органов местного самоуправления Палехского муниципального района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1140110080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A51044" w:rsidRPr="001A6EFB" w:rsidTr="00F7166A">
        <w:trPr>
          <w:trHeight w:val="9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1A6EFB" w:rsidTr="00F7166A">
        <w:trPr>
          <w:trHeight w:val="75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муниципальных работ по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зации выставки малого и среднего предприн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F7166A">
        <w:trPr>
          <w:trHeight w:val="92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5393,40</w:t>
            </w:r>
          </w:p>
        </w:tc>
      </w:tr>
      <w:tr w:rsidR="00A51044" w:rsidRPr="001A6EFB" w:rsidTr="00F7166A">
        <w:trPr>
          <w:trHeight w:val="7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казны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418263,99</w:t>
            </w:r>
          </w:p>
        </w:tc>
      </w:tr>
      <w:tr w:rsidR="00A51044" w:rsidRPr="001A6EFB" w:rsidTr="00F7166A">
        <w:trPr>
          <w:trHeight w:val="58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казны Палехского муниципального района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53736,00</w:t>
            </w:r>
          </w:p>
        </w:tc>
      </w:tr>
      <w:tr w:rsidR="00A51044" w:rsidRPr="001A6EFB" w:rsidTr="00F7166A">
        <w:trPr>
          <w:trHeight w:val="5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оценки имущества Палехского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F7166A">
        <w:trPr>
          <w:trHeight w:val="7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сохранности и содержание имущ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ства  Палехского муниципального района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948999,25</w:t>
            </w:r>
          </w:p>
        </w:tc>
      </w:tr>
      <w:tr w:rsidR="00A51044" w:rsidRPr="001A6EFB" w:rsidTr="00F7166A">
        <w:trPr>
          <w:trHeight w:val="9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1788666,69</w:t>
            </w:r>
          </w:p>
        </w:tc>
      </w:tr>
      <w:tr w:rsidR="00A51044" w:rsidRPr="001A6EFB" w:rsidTr="00F7166A">
        <w:trPr>
          <w:trHeight w:val="15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6835036,17</w:t>
            </w:r>
          </w:p>
        </w:tc>
      </w:tr>
      <w:tr w:rsidR="00A51044" w:rsidRPr="001A6EFB" w:rsidTr="00F7166A">
        <w:trPr>
          <w:trHeight w:val="9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5631306,30</w:t>
            </w:r>
          </w:p>
        </w:tc>
      </w:tr>
      <w:tr w:rsidR="00A51044" w:rsidRPr="001A6EFB" w:rsidTr="00F7166A">
        <w:trPr>
          <w:trHeight w:val="7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лехского муниципального района» (Иные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F7166A">
        <w:trPr>
          <w:trHeight w:val="11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ный центр» предоставления государственных и муниципальных услуг (Предоставление субс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дий бюджетным, автономным и иным неко</w:t>
            </w:r>
            <w:r w:rsidRPr="001A6EFB">
              <w:rPr>
                <w:color w:val="000000"/>
                <w:sz w:val="18"/>
                <w:szCs w:val="18"/>
              </w:rPr>
              <w:t>м</w:t>
            </w:r>
            <w:r w:rsidRPr="001A6EFB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A51044" w:rsidRPr="001A6EFB" w:rsidTr="00F7166A">
        <w:trPr>
          <w:trHeight w:val="11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 по обеспечению функционирования многофункциональных це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тров предоставления государственных и 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услуг (Предоставление субсидий бюджетным, автономным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1140282910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1115821,00</w:t>
            </w:r>
          </w:p>
        </w:tc>
      </w:tr>
      <w:tr w:rsidR="00A51044" w:rsidRPr="001A6EFB" w:rsidTr="005D34B6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1A6EFB" w:rsidTr="00F7166A">
        <w:trPr>
          <w:trHeight w:val="923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и проведение мероприятий, св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>занных с государственными праздниками, юб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A51044" w:rsidRPr="001A6EFB" w:rsidTr="00665FF8">
        <w:trPr>
          <w:trHeight w:val="66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3190090040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88000,01</w:t>
            </w:r>
          </w:p>
        </w:tc>
      </w:tr>
      <w:tr w:rsidR="00A51044" w:rsidRPr="001A6EFB" w:rsidTr="00F7166A">
        <w:trPr>
          <w:trHeight w:val="93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Подготовка населения и организаций к действ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в чрезвычайной ситуации в мирное и вое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ное время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395000,00</w:t>
            </w:r>
          </w:p>
        </w:tc>
      </w:tr>
      <w:tr w:rsidR="00A51044" w:rsidRPr="001A6EFB" w:rsidTr="00F7166A">
        <w:trPr>
          <w:trHeight w:val="72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Выполнение комплекса противопожарных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роприятий (устройство минерализованных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лос)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A51044" w:rsidRPr="001A6EFB" w:rsidTr="00F7166A">
        <w:trPr>
          <w:trHeight w:val="83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листовок, плакатов и банн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ров по профилактике терроризма и экстремизма  (Закупка товаров, работ и услуг для 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F7166A">
        <w:trPr>
          <w:trHeight w:val="96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и публикация в СМИ информац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онных материалов и памяток для населения, учреждений, предприятий и организаций по профилактике терроризма и экстремизма 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1044" w:rsidRPr="001A6EFB" w:rsidTr="00F7166A">
        <w:trPr>
          <w:trHeight w:val="71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0810310540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12380,60</w:t>
            </w:r>
          </w:p>
        </w:tc>
      </w:tr>
      <w:tr w:rsidR="00A51044" w:rsidRPr="001A6EFB" w:rsidTr="00F7166A">
        <w:trPr>
          <w:trHeight w:val="7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08103L5990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377088,83</w:t>
            </w:r>
          </w:p>
        </w:tc>
      </w:tr>
      <w:tr w:rsidR="00A51044" w:rsidRPr="001A6EFB" w:rsidTr="00F7166A">
        <w:trPr>
          <w:trHeight w:val="94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08103S7000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108150,00</w:t>
            </w:r>
          </w:p>
        </w:tc>
      </w:tr>
      <w:tr w:rsidR="00A51044" w:rsidRPr="001A6EFB" w:rsidTr="00F7166A">
        <w:trPr>
          <w:trHeight w:val="141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 ж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вотными без владельцев (Закупка товаров, работ и услуг для обеспечения 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23387,32</w:t>
            </w:r>
          </w:p>
        </w:tc>
      </w:tr>
      <w:tr w:rsidR="00A51044" w:rsidRPr="001A6EFB" w:rsidTr="00F7166A">
        <w:trPr>
          <w:trHeight w:val="198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проведения на те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ритории Ивановской области мероприятий по предупреждению и ликвидации болезней ж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вотных, их лечению, защите населения от б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лезней, общих для человека и животных, в ч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организации проведения мероприятий по содержанию сибиреязвенных скотомогильников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1520182400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210588,00</w:t>
            </w:r>
          </w:p>
        </w:tc>
      </w:tr>
      <w:tr w:rsidR="00A51044" w:rsidRPr="001A6EFB" w:rsidTr="005D34B6">
        <w:trPr>
          <w:trHeight w:val="10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A51044" w:rsidRPr="001A6EFB" w:rsidTr="005C0512">
        <w:trPr>
          <w:trHeight w:val="70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 в п. Палех Палехского района Ивановской области (Капитальные вложения в объекты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 xml:space="preserve">ударственной (муниципальной)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A6EFB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3C163F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2916129,00</w:t>
            </w:r>
          </w:p>
        </w:tc>
      </w:tr>
      <w:tr w:rsidR="00A51044" w:rsidRPr="001A6EFB" w:rsidTr="005C0512">
        <w:trPr>
          <w:trHeight w:val="1154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Выполнение работ, связанных с осуществлен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A51044" w:rsidRPr="001A6EFB" w:rsidTr="005C0512">
        <w:trPr>
          <w:trHeight w:val="13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</w:t>
            </w:r>
            <w:r w:rsidRPr="001A6EFB">
              <w:rPr>
                <w:sz w:val="18"/>
                <w:szCs w:val="18"/>
              </w:rPr>
              <w:t>о</w:t>
            </w:r>
            <w:r w:rsidRPr="001A6EFB">
              <w:rPr>
                <w:sz w:val="18"/>
                <w:szCs w:val="18"/>
              </w:rPr>
              <w:t>го района и в границах населенных пунктов сельских поселений, входящих в состав мун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</w:t>
            </w:r>
            <w:r w:rsidRPr="001A6EFB">
              <w:rPr>
                <w:sz w:val="18"/>
                <w:szCs w:val="18"/>
              </w:rPr>
              <w:t>и</w:t>
            </w:r>
            <w:r w:rsidRPr="001A6EFB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238206,48</w:t>
            </w:r>
          </w:p>
        </w:tc>
      </w:tr>
      <w:tr w:rsidR="00A51044" w:rsidRPr="001A6EFB" w:rsidTr="005C0512">
        <w:trPr>
          <w:trHeight w:val="15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7236003,12</w:t>
            </w:r>
          </w:p>
        </w:tc>
      </w:tr>
      <w:tr w:rsidR="00A51044" w:rsidRPr="001A6EFB" w:rsidTr="005C0512">
        <w:trPr>
          <w:trHeight w:val="64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работ по составлению технических планов на дороги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61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строительного контроля по 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152903,00</w:t>
            </w:r>
          </w:p>
        </w:tc>
      </w:tr>
      <w:tr w:rsidR="00A51044" w:rsidRPr="001A6EFB" w:rsidTr="00665FF8">
        <w:trPr>
          <w:trHeight w:val="105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подъезда к ФАП д. Лужки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80064,14</w:t>
            </w:r>
          </w:p>
        </w:tc>
      </w:tr>
      <w:tr w:rsidR="00A51044" w:rsidRPr="001A6EFB" w:rsidTr="005C0512">
        <w:trPr>
          <w:trHeight w:val="92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Текущий ремонт автомобильной дороги  Пен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Юркино Палехского муниципального рай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на Ивановской области (Закупка товаров, работ и услуг для 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606618,46</w:t>
            </w:r>
          </w:p>
        </w:tc>
      </w:tr>
      <w:tr w:rsidR="00A51044" w:rsidRPr="001A6EFB" w:rsidTr="005C0512">
        <w:trPr>
          <w:trHeight w:val="8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0430110740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877739,29</w:t>
            </w:r>
          </w:p>
        </w:tc>
      </w:tr>
      <w:tr w:rsidR="00A51044" w:rsidRPr="001A6EFB" w:rsidTr="005C0512">
        <w:trPr>
          <w:trHeight w:val="20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автомобильной дороги Пен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ки-Юркино Палехского муниципального района Ивановской области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(Закупка товаров, работ и услуг для 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1125351,54</w:t>
            </w:r>
          </w:p>
        </w:tc>
      </w:tr>
      <w:tr w:rsidR="00A51044" w:rsidRPr="001A6EFB" w:rsidTr="005C0512">
        <w:trPr>
          <w:trHeight w:val="21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 xml:space="preserve">мирование муниципальных дорожных фондов   (Текущий ремонт автомобильной дороги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области) (Закупка товаров, работ и услуг для 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ципальных) нужд)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3515470,71</w:t>
            </w:r>
          </w:p>
        </w:tc>
      </w:tr>
      <w:tr w:rsidR="00A51044" w:rsidRPr="001A6EFB" w:rsidTr="005C0512">
        <w:trPr>
          <w:trHeight w:val="21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подъезда к ФАП д. Лужки Палехского муниципального района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области) (Закупка товаров, работ и услуг для 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04301S0518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939775,86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землеустроительных работ по оп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санию местоположения границ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124365,60</w:t>
            </w:r>
          </w:p>
        </w:tc>
      </w:tr>
      <w:tr w:rsidR="00A51044" w:rsidRPr="001A6EFB" w:rsidTr="005C0512">
        <w:trPr>
          <w:trHeight w:val="65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53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A51044" w:rsidRPr="001A6EFB" w:rsidTr="005C0512">
        <w:trPr>
          <w:trHeight w:val="69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Подготовка проекта планировки и проекта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жевания территории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1A6EFB" w:rsidTr="005C0512">
        <w:trPr>
          <w:trHeight w:val="3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кадастровых работ 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350000,00</w:t>
            </w:r>
          </w:p>
        </w:tc>
      </w:tr>
      <w:tr w:rsidR="00A51044" w:rsidRPr="001A6EFB" w:rsidTr="005C0512">
        <w:trPr>
          <w:trHeight w:val="46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A51044" w:rsidRPr="001A6EFB" w:rsidTr="005C0512">
        <w:trPr>
          <w:trHeight w:val="13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содержанием и ремонтом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жилья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A51044" w:rsidRPr="001A6EFB" w:rsidTr="005C0512">
        <w:trPr>
          <w:trHeight w:val="111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проектной документации на объект: Строительство газораспределительной сети и газификация жилых домов по адресу: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, с. Тименка (Капитал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ные вложения в объекты государственной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117700,00</w:t>
            </w:r>
          </w:p>
        </w:tc>
      </w:tr>
      <w:tr w:rsidR="00A51044" w:rsidRPr="001A6EFB" w:rsidTr="005C0512">
        <w:trPr>
          <w:trHeight w:val="84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 xml:space="preserve">ская область,  Палехский район д.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(К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питальные вложения в объекты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0330120500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17007,73</w:t>
            </w:r>
          </w:p>
        </w:tc>
      </w:tr>
      <w:tr w:rsidR="00A51044" w:rsidRPr="001A6EFB" w:rsidTr="005C0512">
        <w:trPr>
          <w:trHeight w:val="14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Разработка (корректировка) проектной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ментации и газификация населенных пунктов, объектов социальной инфраструктуры Ивано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ской области  (Капитальные вложения в объе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ты государственной (муниципальной) собстве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03301S2990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6221845,27</w:t>
            </w:r>
          </w:p>
        </w:tc>
      </w:tr>
      <w:tr w:rsidR="00A51044" w:rsidRPr="001A6EFB" w:rsidTr="005C0512">
        <w:trPr>
          <w:trHeight w:val="943"/>
        </w:trPr>
        <w:tc>
          <w:tcPr>
            <w:tcW w:w="20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((Иные бюджетные ассигнования)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0340210270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150000,00</w:t>
            </w:r>
          </w:p>
        </w:tc>
      </w:tr>
      <w:tr w:rsidR="00A51044" w:rsidRPr="001A6EFB" w:rsidTr="005C0512">
        <w:trPr>
          <w:trHeight w:val="147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ления, водоотведения (Межбюджетные тран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A51044" w:rsidRPr="001A6EFB" w:rsidTr="005C0512">
        <w:trPr>
          <w:trHeight w:val="1252"/>
        </w:trPr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Актуализация схем теплоснабжения, водосна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 xml:space="preserve">жения и водоотведения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программы комплексн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развития систем коммунальной инфрастру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туры Палехского городского поселения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0340310620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150000,00</w:t>
            </w:r>
          </w:p>
        </w:tc>
      </w:tr>
      <w:tr w:rsidR="00A51044" w:rsidRPr="001A6EFB" w:rsidTr="005C0512">
        <w:trPr>
          <w:trHeight w:val="61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Капитальный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реионт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водопровода в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Палехского района Ивановской области (З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0350110840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763755,27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скважены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0350120480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16244,73</w:t>
            </w:r>
          </w:p>
        </w:tc>
      </w:tr>
      <w:tr w:rsidR="00A51044" w:rsidRPr="001A6EFB" w:rsidTr="005C0512">
        <w:trPr>
          <w:trHeight w:val="10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Разработка (корректировка) проектной док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ментации объектов социальной и инженерной инфраструктуры населенных пунктов, распол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женных в сельской местности (Капитальные вложения в объекты государственной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08702S3160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2724021,00</w:t>
            </w:r>
          </w:p>
        </w:tc>
      </w:tr>
      <w:tr w:rsidR="00A51044" w:rsidRPr="001A6EFB" w:rsidTr="005C0512">
        <w:trPr>
          <w:trHeight w:val="8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1A6EFB">
              <w:rPr>
                <w:sz w:val="18"/>
                <w:szCs w:val="18"/>
              </w:rPr>
              <w:t>в</w:t>
            </w:r>
            <w:r w:rsidRPr="001A6EFB">
              <w:rPr>
                <w:sz w:val="18"/>
                <w:szCs w:val="18"/>
              </w:rPr>
              <w:t xml:space="preserve">ская область,  Палехский район, д. </w:t>
            </w:r>
            <w:proofErr w:type="spellStart"/>
            <w:r w:rsidRPr="001A6EFB">
              <w:rPr>
                <w:sz w:val="18"/>
                <w:szCs w:val="18"/>
              </w:rPr>
              <w:t>Сергеево</w:t>
            </w:r>
            <w:proofErr w:type="spellEnd"/>
            <w:r w:rsidRPr="001A6EFB">
              <w:rPr>
                <w:sz w:val="18"/>
                <w:szCs w:val="18"/>
              </w:rPr>
              <w:t xml:space="preserve"> (Капитальные вложения в объекты госуда</w:t>
            </w:r>
            <w:r w:rsidRPr="001A6EFB">
              <w:rPr>
                <w:sz w:val="18"/>
                <w:szCs w:val="18"/>
              </w:rPr>
              <w:t>р</w:t>
            </w:r>
            <w:r w:rsidRPr="001A6EFB">
              <w:rPr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0870120520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119,03</w:t>
            </w:r>
          </w:p>
        </w:tc>
      </w:tr>
      <w:tr w:rsidR="00A51044" w:rsidRPr="001A6EFB" w:rsidTr="005C0512">
        <w:trPr>
          <w:trHeight w:val="93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отдельных полномочий, пер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данных из бюджета городского поселения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жету Палехского муниципального района в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ласти организации в границах Палехского г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родского поселения теплоснабжения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360000,00</w:t>
            </w:r>
          </w:p>
        </w:tc>
      </w:tr>
      <w:tr w:rsidR="00A51044" w:rsidRPr="001A6EFB" w:rsidTr="005C0512">
        <w:trPr>
          <w:trHeight w:val="38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3190040070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2800000,00</w:t>
            </w:r>
          </w:p>
        </w:tc>
      </w:tr>
      <w:tr w:rsidR="00A51044" w:rsidRPr="001A6EFB" w:rsidTr="005C0512">
        <w:trPr>
          <w:trHeight w:val="127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на осуществление  части полном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чий в соответствии  с заключенными соглаш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ниями по решению вопросов местного значения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1A6EFB" w:rsidTr="005C0512">
        <w:trPr>
          <w:trHeight w:val="14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лиц, замещающих муниципальные должн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сти Палехского района, дополнительного пр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1A6EFB" w:rsidTr="005C0512">
        <w:trPr>
          <w:trHeight w:val="63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A51044" w:rsidRPr="001A6EFB" w:rsidTr="005C0512">
        <w:trPr>
          <w:trHeight w:val="5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A51044" w:rsidRPr="001A6EFB" w:rsidTr="005C0512">
        <w:trPr>
          <w:trHeight w:val="56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1340312,08</w:t>
            </w:r>
          </w:p>
        </w:tc>
      </w:tr>
      <w:tr w:rsidR="00A51044" w:rsidRPr="001A6EFB" w:rsidTr="005C0512">
        <w:trPr>
          <w:trHeight w:val="123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1A6EFB" w:rsidTr="005C0512">
        <w:trPr>
          <w:trHeight w:val="986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2110989,54</w:t>
            </w:r>
          </w:p>
        </w:tc>
      </w:tr>
      <w:tr w:rsidR="00A51044" w:rsidRPr="001A6EFB" w:rsidTr="00665FF8">
        <w:trPr>
          <w:trHeight w:val="8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(ок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зание единовременной материальной помощи) (Социальное обеспечение и иные выплаты нас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1A6EFB" w:rsidTr="005C0512">
        <w:trPr>
          <w:trHeight w:val="84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Финансовое обеспечение расходов, направле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ных на оказание поддержки в погребении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гибших (умерших) в ходе СВО жителей Пале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ского муниципального района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E30B72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</w:t>
            </w:r>
            <w:r w:rsidR="00A51044" w:rsidRPr="001A6EFB">
              <w:rPr>
                <w:color w:val="000000"/>
                <w:sz w:val="18"/>
                <w:szCs w:val="18"/>
              </w:rPr>
              <w:t>0000,00</w:t>
            </w:r>
          </w:p>
        </w:tc>
      </w:tr>
      <w:tr w:rsidR="00A51044" w:rsidRPr="001A6EFB" w:rsidTr="005D34B6">
        <w:trPr>
          <w:trHeight w:val="52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lastRenderedPageBreak/>
              <w:t>Отдел образования администрации Пале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7E370F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153474902,03</w:t>
            </w:r>
          </w:p>
        </w:tc>
      </w:tr>
      <w:tr w:rsidR="00A51044" w:rsidRPr="001A6EFB" w:rsidTr="005C0512">
        <w:trPr>
          <w:trHeight w:val="14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6147900,06</w:t>
            </w:r>
          </w:p>
        </w:tc>
      </w:tr>
      <w:tr w:rsidR="00A51044" w:rsidRPr="001A6EFB" w:rsidTr="005C0512">
        <w:trPr>
          <w:trHeight w:val="62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D80BCA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9490604,43</w:t>
            </w:r>
          </w:p>
        </w:tc>
      </w:tr>
      <w:tr w:rsidR="00A51044" w:rsidRPr="001A6EFB" w:rsidTr="005C0512">
        <w:trPr>
          <w:trHeight w:val="4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128628,00</w:t>
            </w:r>
          </w:p>
        </w:tc>
      </w:tr>
      <w:tr w:rsidR="00A51044" w:rsidRPr="001A6EFB" w:rsidTr="005C0512">
        <w:trPr>
          <w:trHeight w:val="25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тельном лечении, в муниципальных дошкол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образовательных организациях, осущест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A51044" w:rsidRPr="001A6EFB" w:rsidTr="005C0512">
        <w:trPr>
          <w:trHeight w:val="27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 и оплату коммунальных услуг) (Расходы на выплаты персоналу в целях обеспечения 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18506008,00</w:t>
            </w:r>
          </w:p>
        </w:tc>
      </w:tr>
      <w:tr w:rsidR="00A51044" w:rsidRPr="001A6EFB" w:rsidTr="005C0512">
        <w:trPr>
          <w:trHeight w:val="244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 и оплату коммунальных услуг)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90768,00</w:t>
            </w:r>
          </w:p>
        </w:tc>
      </w:tr>
      <w:tr w:rsidR="00A51044" w:rsidRPr="001A6EFB" w:rsidTr="005C0512">
        <w:trPr>
          <w:trHeight w:val="42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Капитальный ремонт объектов дошкольного образования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рамках реализации социально значимого проекта "Создание безопасных усл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вий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пребывания в дошкольных образовательных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организациях,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дошкольных группах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</w:t>
            </w:r>
            <w:r w:rsidR="00E41BC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общеобразовательных организациях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01101S8900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8421052,63</w:t>
            </w:r>
          </w:p>
        </w:tc>
      </w:tr>
      <w:tr w:rsidR="00A51044" w:rsidRPr="001A6EFB" w:rsidTr="005C0512">
        <w:trPr>
          <w:trHeight w:val="129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Реализация мер по укреплению пожарной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дошкольных образовательных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низаций в соответствии с требованиями техн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ческого регламента о требованиях пожарной безопасности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A51044" w:rsidRPr="001A6EFB" w:rsidTr="005C0512">
        <w:trPr>
          <w:trHeight w:val="7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A51044" w:rsidRPr="001A6EFB" w:rsidTr="005C0512">
        <w:trPr>
          <w:trHeight w:val="8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A51044" w:rsidRPr="001A6EFB" w:rsidTr="005C0512">
        <w:trPr>
          <w:trHeight w:val="68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1A6EFB" w:rsidTr="005C0512">
        <w:trPr>
          <w:trHeight w:val="8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6570B9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421052,64</w:t>
            </w:r>
          </w:p>
        </w:tc>
      </w:tr>
      <w:tr w:rsidR="00A51044" w:rsidRPr="001A6EFB" w:rsidTr="005C0512">
        <w:trPr>
          <w:trHeight w:val="13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2169125,39</w:t>
            </w:r>
          </w:p>
        </w:tc>
      </w:tr>
      <w:tr w:rsidR="00A51044" w:rsidRPr="001A6EFB" w:rsidTr="005C0512">
        <w:trPr>
          <w:trHeight w:val="6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D80BCA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23125840,10</w:t>
            </w:r>
          </w:p>
        </w:tc>
      </w:tr>
      <w:tr w:rsidR="00A51044" w:rsidRPr="001A6EFB" w:rsidTr="001B769D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580800,00</w:t>
            </w:r>
          </w:p>
        </w:tc>
      </w:tr>
      <w:tr w:rsidR="00A51044" w:rsidRPr="001A6EFB" w:rsidTr="005C0512">
        <w:trPr>
          <w:trHeight w:val="269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Ежемесячное денежное вознаграждение за кла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сное руководство педагогическим работникам государственных и муниципальных общеобр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зовательных организаций (ежемесячное дене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ное вознаграждение за классное руководство педагогическим работникам муниципальных общеобразовательных организаций, реализу</w:t>
            </w:r>
            <w:r w:rsidRPr="001A6EFB">
              <w:rPr>
                <w:color w:val="000000"/>
                <w:sz w:val="18"/>
                <w:szCs w:val="18"/>
              </w:rPr>
              <w:t>ю</w:t>
            </w:r>
            <w:r w:rsidRPr="001A6EFB">
              <w:rPr>
                <w:color w:val="000000"/>
                <w:sz w:val="18"/>
                <w:szCs w:val="18"/>
              </w:rPr>
              <w:t>щих общеобразовательные программы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 образования, образовательные пр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граммы основного общего образования, 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вательные программы среднего общего 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вания)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 (муниципальными) органами, к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3281040,00</w:t>
            </w:r>
          </w:p>
        </w:tc>
      </w:tr>
      <w:tr w:rsidR="00A51044" w:rsidRPr="001A6EFB" w:rsidTr="005C0512">
        <w:trPr>
          <w:trHeight w:val="155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A51044" w:rsidRPr="001A6EFB" w:rsidTr="005C0512">
        <w:trPr>
          <w:trHeight w:val="342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55692420,50</w:t>
            </w:r>
          </w:p>
        </w:tc>
      </w:tr>
      <w:tr w:rsidR="00A51044" w:rsidRPr="001A6EFB" w:rsidTr="005C0512">
        <w:trPr>
          <w:trHeight w:val="34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848774,00</w:t>
            </w:r>
          </w:p>
        </w:tc>
      </w:tr>
      <w:tr w:rsidR="00A51044" w:rsidRPr="001A6EFB" w:rsidTr="005C0512">
        <w:trPr>
          <w:trHeight w:val="662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платного горячего питания обучающимся,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лучающим основное общее и среднее общее образование в муниципальных образовательных организациях, из числа детей, пасынков и па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чериц граждан, принимающих участие (прин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мавших участие, в том числе погибших (уме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ших)) в специальной военной операции, пров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димой с 24 февраля 2022 года, из числа военн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служащих и сотрудников федеральных органов исполнительной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власти и федеральных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органов, в которых федеральным 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коном предусмотрена военная служба, сотру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ников органов внутренних дел Российской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дерации, граждан Российской Федерации, 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ключивших после 21 сентября 2022 года ко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тракт в соответствии с пунктом 7 статьи 38 Ф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дерального закона от 28.03.1998 № 53-ФЗ «О воинской обязанности и военной службе» или заключивших контракт о добровольном соде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выполняющих (выпо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654350,40</w:t>
            </w:r>
          </w:p>
        </w:tc>
      </w:tr>
      <w:tr w:rsidR="00A51044" w:rsidRPr="001A6EFB" w:rsidTr="005C0512">
        <w:trPr>
          <w:trHeight w:val="14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обеспечению де</w:t>
            </w:r>
            <w:r w:rsidRPr="001A6EFB">
              <w:rPr>
                <w:color w:val="000000"/>
                <w:sz w:val="18"/>
                <w:szCs w:val="18"/>
              </w:rPr>
              <w:t>я</w:t>
            </w:r>
            <w:r w:rsidRPr="001A6EFB">
              <w:rPr>
                <w:color w:val="000000"/>
                <w:sz w:val="18"/>
                <w:szCs w:val="18"/>
              </w:rPr>
              <w:t xml:space="preserve">тельности советников директора по воспитанию и взаимодействию с детскими общественными 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объединениями в общеобразовательных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зациях (Проведение мероприятий по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нию деятельности советников директора по воспитанию и взаимодействию с детскими о</w:t>
            </w:r>
            <w:r w:rsidRPr="001A6EFB">
              <w:rPr>
                <w:color w:val="000000"/>
                <w:sz w:val="18"/>
                <w:szCs w:val="18"/>
              </w:rPr>
              <w:t>б</w:t>
            </w:r>
            <w:r w:rsidRPr="001A6EFB">
              <w:rPr>
                <w:color w:val="000000"/>
                <w:sz w:val="18"/>
                <w:szCs w:val="18"/>
              </w:rPr>
              <w:t>щественными объединениями в муниципальных общеобразовательных организациях) (Пред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142355,62</w:t>
            </w:r>
          </w:p>
        </w:tc>
      </w:tr>
      <w:tr w:rsidR="00A51044" w:rsidRPr="001A6EFB" w:rsidTr="005C0512">
        <w:trPr>
          <w:trHeight w:val="98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общеобразовательных организациях в соответствии с требованиями технического регламента о требованиях пожарной безопасн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сти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A51044" w:rsidRPr="001A6EFB" w:rsidTr="005C0512">
        <w:trPr>
          <w:trHeight w:val="63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A51044" w:rsidRPr="001A6EFB" w:rsidTr="005D34B6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A51044" w:rsidRPr="001A6EFB" w:rsidTr="005C0512">
        <w:trPr>
          <w:trHeight w:val="140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образовательных организациях (организ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ция бесплатного горячего питания обучающи</w:t>
            </w:r>
            <w:r w:rsidRPr="001A6EFB">
              <w:rPr>
                <w:color w:val="000000"/>
                <w:sz w:val="18"/>
                <w:szCs w:val="18"/>
              </w:rPr>
              <w:t>х</w:t>
            </w:r>
            <w:r w:rsidRPr="001A6EFB">
              <w:rPr>
                <w:color w:val="000000"/>
                <w:sz w:val="18"/>
                <w:szCs w:val="18"/>
              </w:rPr>
              <w:t>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01801L3041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sz w:val="18"/>
                <w:szCs w:val="18"/>
              </w:rPr>
            </w:pPr>
            <w:r w:rsidRPr="001A6EFB">
              <w:rPr>
                <w:sz w:val="18"/>
                <w:szCs w:val="18"/>
              </w:rPr>
              <w:t>3508654,67</w:t>
            </w:r>
          </w:p>
        </w:tc>
      </w:tr>
      <w:tr w:rsidR="00A51044" w:rsidRPr="001A6EFB" w:rsidTr="00595A5B">
        <w:trPr>
          <w:trHeight w:val="111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1A6EFB" w:rsidTr="005C0512">
        <w:trPr>
          <w:trHeight w:val="91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473684,2</w:t>
            </w:r>
            <w:r w:rsidR="006570B9" w:rsidRPr="001A6EF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51044" w:rsidRPr="001A6EFB" w:rsidTr="005C0512">
        <w:trPr>
          <w:trHeight w:val="60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3092216,33</w:t>
            </w:r>
          </w:p>
        </w:tc>
      </w:tr>
      <w:tr w:rsidR="00A51044" w:rsidRPr="001A6EFB" w:rsidTr="005C0512">
        <w:trPr>
          <w:trHeight w:val="83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детей (Предоставление субсидий бюджетным, автономным учрежден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1798464,00</w:t>
            </w:r>
          </w:p>
        </w:tc>
      </w:tr>
      <w:tr w:rsidR="00A51044" w:rsidRPr="001A6EFB" w:rsidTr="00595A5B">
        <w:trPr>
          <w:trHeight w:val="9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тельного образования детей 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0120300</w:t>
            </w:r>
            <w:r w:rsidR="00D47F8B" w:rsidRPr="001A6EFB">
              <w:rPr>
                <w:color w:val="000000"/>
                <w:sz w:val="18"/>
                <w:szCs w:val="18"/>
              </w:rPr>
              <w:t>51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6106,00</w:t>
            </w:r>
          </w:p>
        </w:tc>
      </w:tr>
      <w:tr w:rsidR="00A51044" w:rsidRPr="001A6EFB" w:rsidTr="005C0512">
        <w:trPr>
          <w:trHeight w:val="14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педагогических работников иных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0120281420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735961,71</w:t>
            </w:r>
          </w:p>
        </w:tc>
      </w:tr>
      <w:tr w:rsidR="00A51044" w:rsidRPr="001A6EFB" w:rsidTr="005C0512">
        <w:trPr>
          <w:trHeight w:val="166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2652AE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Расходы за счет средств бюджета 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района связанные с поэтапным доведением средней заработной платы педагогических 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ботников иных муниципальных организаций дополнительного образования детей до средней заработной платы учителей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01202S1420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232408,96</w:t>
            </w:r>
          </w:p>
        </w:tc>
      </w:tr>
      <w:tr w:rsidR="00A51044" w:rsidRPr="001A6EFB" w:rsidTr="005C0512">
        <w:trPr>
          <w:trHeight w:val="7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субсидий бюджетным, авт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A51044" w:rsidRPr="001A6EFB" w:rsidTr="005C0512">
        <w:trPr>
          <w:trHeight w:val="7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на укрепление материально-технической базы образовательных организаций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A51044" w:rsidRPr="001A6EFB" w:rsidTr="005C0512">
        <w:trPr>
          <w:trHeight w:val="69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(Закупка товаров, работ и услуг для обеспечения государственных (муниц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D34B6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1044" w:rsidRPr="001A6EFB" w:rsidTr="005C0512">
        <w:trPr>
          <w:trHeight w:val="7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лярное время (Предоставление субсидий бю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A51044" w:rsidRPr="001A6EFB" w:rsidTr="005C0512">
        <w:trPr>
          <w:trHeight w:val="74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Расходы по организации отдыха детей в кан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кулярное время в части организации двухраз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вого питания в лагерях дневного пребывания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450765,00</w:t>
            </w:r>
          </w:p>
        </w:tc>
      </w:tr>
      <w:tr w:rsidR="00A51044" w:rsidRPr="001A6EFB" w:rsidTr="005C0512">
        <w:trPr>
          <w:trHeight w:val="10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ния в лагерях дневного пребывания детей – 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A51044" w:rsidRPr="001A6EFB" w:rsidTr="005C0512">
        <w:trPr>
          <w:trHeight w:val="12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6247411,66</w:t>
            </w:r>
          </w:p>
        </w:tc>
      </w:tr>
      <w:tr w:rsidR="00A51044" w:rsidRPr="001A6EFB" w:rsidTr="005C0512">
        <w:trPr>
          <w:trHeight w:val="7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1076950,00</w:t>
            </w:r>
          </w:p>
        </w:tc>
      </w:tr>
      <w:tr w:rsidR="00A51044" w:rsidRPr="001A6EFB" w:rsidTr="005C0512">
        <w:trPr>
          <w:trHeight w:val="4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</w:t>
            </w:r>
            <w:r w:rsidRPr="001A6EFB">
              <w:rPr>
                <w:color w:val="000000"/>
                <w:sz w:val="18"/>
                <w:szCs w:val="18"/>
              </w:rPr>
              <w:t>г</w:t>
            </w:r>
            <w:r w:rsidRPr="001A6EFB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13192,40</w:t>
            </w:r>
          </w:p>
        </w:tc>
      </w:tr>
      <w:tr w:rsidR="00A51044" w:rsidRPr="001A6EFB" w:rsidTr="005C0512">
        <w:trPr>
          <w:trHeight w:val="67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A51044" w:rsidRPr="001A6EFB" w:rsidTr="005C0512">
        <w:trPr>
          <w:trHeight w:val="9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A51044" w:rsidRPr="001A6EFB" w:rsidTr="005C0512">
        <w:trPr>
          <w:trHeight w:val="133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2961070,00</w:t>
            </w:r>
          </w:p>
        </w:tc>
      </w:tr>
      <w:tr w:rsidR="00A51044" w:rsidRPr="001A6EFB" w:rsidTr="005C0512">
        <w:trPr>
          <w:trHeight w:val="7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138770,00</w:t>
            </w:r>
          </w:p>
        </w:tc>
      </w:tr>
      <w:tr w:rsidR="00A51044" w:rsidRPr="001A6EFB" w:rsidTr="005C0512">
        <w:trPr>
          <w:trHeight w:val="153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зующих образовательную программу дошкол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ного образования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807318,31</w:t>
            </w:r>
          </w:p>
        </w:tc>
      </w:tr>
      <w:tr w:rsidR="00A51044" w:rsidRPr="001A6EFB" w:rsidTr="005C0512">
        <w:trPr>
          <w:trHeight w:val="60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1A6EFB" w:rsidRDefault="00A51044" w:rsidP="000E39A5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расходов,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связанных с умень</w:t>
            </w:r>
            <w:r w:rsidR="006570B9" w:rsidRPr="001A6EFB">
              <w:rPr>
                <w:color w:val="000000"/>
                <w:sz w:val="18"/>
                <w:szCs w:val="18"/>
              </w:rPr>
              <w:t>ш</w:t>
            </w:r>
            <w:r w:rsidRPr="001A6EFB">
              <w:rPr>
                <w:color w:val="000000"/>
                <w:sz w:val="18"/>
                <w:szCs w:val="18"/>
              </w:rPr>
              <w:t>ен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ем размера родительской платы за присмотр и уход в муниципальных образовательных орг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низациях, реализующих программу дошкольн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го образования, за детьми, пасынками и падч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пр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6570B9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исполнительной власти и федеральных  государственных органов</w:t>
            </w:r>
            <w:r w:rsidR="000E39A5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федерал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ным законом предусмотрена военная служба, сотрудников органов внутренних дел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Федерации, граждан Российской Федер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 xml:space="preserve">ствии в выполнении задач, возложенных на Вооруженные силы Российской Федерации, сотрудников уголовно-исполнительной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сист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мыРоссийской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Федерации, выполняющих (в</w:t>
            </w:r>
            <w:r w:rsidRPr="001A6EFB">
              <w:rPr>
                <w:color w:val="000000"/>
                <w:sz w:val="18"/>
                <w:szCs w:val="18"/>
              </w:rPr>
              <w:t>ы</w:t>
            </w:r>
            <w:r w:rsidRPr="001A6EFB">
              <w:rPr>
                <w:color w:val="000000"/>
                <w:sz w:val="18"/>
                <w:szCs w:val="18"/>
              </w:rPr>
              <w:t>полнивших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)возложенные на них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ской Федерации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A51044" w:rsidRPr="001A6EFB" w:rsidTr="005D34B6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тики администрации Палехского муниц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1B769D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15641718,66</w:t>
            </w:r>
          </w:p>
        </w:tc>
      </w:tr>
      <w:tr w:rsidR="00A51044" w:rsidRPr="001A6EFB" w:rsidTr="001A6EFB">
        <w:trPr>
          <w:trHeight w:val="13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4498733,40</w:t>
            </w:r>
          </w:p>
        </w:tc>
      </w:tr>
      <w:tr w:rsidR="00A51044" w:rsidRPr="001A6EFB" w:rsidTr="001A6EFB">
        <w:trPr>
          <w:trHeight w:val="6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1B769D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3104486,00</w:t>
            </w:r>
          </w:p>
        </w:tc>
      </w:tr>
      <w:tr w:rsidR="00A51044" w:rsidRPr="001A6EFB" w:rsidTr="001A6EFB">
        <w:trPr>
          <w:trHeight w:val="48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1A6EFB" w:rsidTr="001A6EFB">
        <w:trPr>
          <w:trHeight w:val="21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педагогическим работникам муниципальных организаций дополнительного образования 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тей в сфере культуры и искусства до средней заработной платы учителей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lastRenderedPageBreak/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0120181430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1934611,00</w:t>
            </w:r>
          </w:p>
        </w:tc>
      </w:tr>
      <w:tr w:rsidR="00A51044" w:rsidRPr="001A6EFB" w:rsidTr="001A6EFB">
        <w:trPr>
          <w:trHeight w:val="22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lastRenderedPageBreak/>
              <w:t>Расходы из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ства до средней заработной платы учителей в Ивановской области (Расходы на выплаты пе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соналу в целях обеспечения выполнения фун</w:t>
            </w:r>
            <w:r w:rsidRPr="001A6EFB">
              <w:rPr>
                <w:color w:val="000000"/>
                <w:sz w:val="18"/>
                <w:szCs w:val="18"/>
              </w:rPr>
              <w:t>к</w:t>
            </w:r>
            <w:r w:rsidRPr="001A6EFB">
              <w:rPr>
                <w:color w:val="000000"/>
                <w:sz w:val="18"/>
                <w:szCs w:val="18"/>
              </w:rPr>
              <w:t>ций государственными (муниципальными) о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01201S1430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101822,00</w:t>
            </w:r>
          </w:p>
        </w:tc>
      </w:tr>
      <w:tr w:rsidR="00A51044" w:rsidRPr="001A6EFB" w:rsidTr="001A6EFB">
        <w:trPr>
          <w:trHeight w:val="12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мероприятий по созданию системы межведомственного взаимодействия всех заи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тересованных структур для обеспечения бе</w:t>
            </w:r>
            <w:r w:rsidRPr="001A6EFB">
              <w:rPr>
                <w:color w:val="000000"/>
                <w:sz w:val="18"/>
                <w:szCs w:val="18"/>
              </w:rPr>
              <w:t>з</w:t>
            </w:r>
            <w:r w:rsidRPr="001A6EFB">
              <w:rPr>
                <w:color w:val="000000"/>
                <w:sz w:val="18"/>
                <w:szCs w:val="18"/>
              </w:rPr>
              <w:t>опасности граждан на территории Палехского муниципального района (Закупка товаров, работ и услуг для обеспечения государственных (м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1A6EFB">
        <w:trPr>
          <w:trHeight w:val="83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Резервный фонд местных администраций (пр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обретение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для предотвращения угрозы возникновения пожаров) (Закупка тов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A51044" w:rsidRPr="001A6EFB" w:rsidTr="001A6EFB">
        <w:trPr>
          <w:trHeight w:val="209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516056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55888,</w:t>
            </w:r>
            <w:r w:rsidR="00516056" w:rsidRPr="001A6EFB">
              <w:rPr>
                <w:color w:val="000000"/>
                <w:sz w:val="18"/>
                <w:szCs w:val="18"/>
              </w:rPr>
              <w:t>6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1A6EFB">
        <w:trPr>
          <w:trHeight w:val="14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1A6EFB">
              <w:rPr>
                <w:color w:val="000000"/>
                <w:sz w:val="18"/>
                <w:szCs w:val="18"/>
              </w:rPr>
              <w:t>ь</w:t>
            </w:r>
            <w:r w:rsidRPr="001A6EFB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1A6EFB">
              <w:rPr>
                <w:color w:val="000000"/>
                <w:sz w:val="18"/>
                <w:szCs w:val="18"/>
              </w:rPr>
              <w:t>д</w:t>
            </w:r>
            <w:r w:rsidRPr="001A6EFB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1A6EFB">
              <w:rPr>
                <w:color w:val="000000"/>
                <w:sz w:val="18"/>
                <w:szCs w:val="18"/>
              </w:rPr>
              <w:t xml:space="preserve"> 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516056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639111,</w:t>
            </w:r>
            <w:r w:rsidR="00516056" w:rsidRPr="001A6EFB">
              <w:rPr>
                <w:color w:val="000000"/>
                <w:sz w:val="18"/>
                <w:szCs w:val="18"/>
              </w:rPr>
              <w:t>4</w:t>
            </w:r>
            <w:r w:rsidRPr="001A6EFB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1A6EFB" w:rsidTr="001A6EFB">
        <w:trPr>
          <w:trHeight w:val="18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обслуживания населения, комплектование и обеспечение сохранности библиотечных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дов библиотек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1054418,00</w:t>
            </w:r>
          </w:p>
        </w:tc>
      </w:tr>
      <w:tr w:rsidR="00A51044" w:rsidRPr="001A6EFB" w:rsidTr="001A6EFB">
        <w:trPr>
          <w:trHeight w:val="9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библиотек муниципальных образов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ний) (Закупка товаров, работ и услуг для обе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16762,00</w:t>
            </w:r>
          </w:p>
        </w:tc>
      </w:tr>
      <w:tr w:rsidR="00A51044" w:rsidRPr="001A6EFB" w:rsidTr="001A6EFB">
        <w:trPr>
          <w:trHeight w:val="98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A6EFB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 xml:space="preserve">этапным доведением средней заработной 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платы работникам культуры муниципальных учрежд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ний культуры Ивановской области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(Ме</w:t>
            </w:r>
            <w:r w:rsidRPr="001A6EFB">
              <w:rPr>
                <w:color w:val="000000"/>
                <w:sz w:val="18"/>
                <w:szCs w:val="18"/>
              </w:rPr>
              <w:t>ж</w:t>
            </w:r>
            <w:r w:rsidRPr="001A6EFB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3190080340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773844,00</w:t>
            </w:r>
          </w:p>
        </w:tc>
      </w:tr>
      <w:tr w:rsidR="00A51044" w:rsidRPr="001A6EFB" w:rsidTr="001A6EFB">
        <w:trPr>
          <w:trHeight w:val="242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1A6EF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1A6EFB">
              <w:rPr>
                <w:color w:val="000000"/>
                <w:sz w:val="18"/>
                <w:szCs w:val="18"/>
              </w:rPr>
              <w:t>ч</w:t>
            </w:r>
            <w:r w:rsidRPr="001A6EFB">
              <w:rPr>
                <w:color w:val="000000"/>
                <w:sz w:val="18"/>
                <w:szCs w:val="18"/>
              </w:rPr>
              <w:t>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сти (Межбюджетные трансферты)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31900S0340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40729,00</w:t>
            </w:r>
          </w:p>
        </w:tc>
      </w:tr>
      <w:tr w:rsidR="00A51044" w:rsidRPr="001A6EFB" w:rsidTr="001A6EFB">
        <w:trPr>
          <w:trHeight w:val="13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1676600,00</w:t>
            </w:r>
          </w:p>
        </w:tc>
      </w:tr>
      <w:tr w:rsidR="00A51044" w:rsidRPr="001A6EFB" w:rsidTr="001A6EFB">
        <w:trPr>
          <w:trHeight w:val="7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1A6EFB">
              <w:rPr>
                <w:color w:val="000000"/>
                <w:sz w:val="18"/>
                <w:szCs w:val="18"/>
              </w:rPr>
              <w:t>о</w:t>
            </w:r>
            <w:r w:rsidRPr="001A6EFB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78570,00</w:t>
            </w:r>
          </w:p>
        </w:tc>
      </w:tr>
      <w:tr w:rsidR="00A51044" w:rsidRPr="001A6EFB" w:rsidTr="001A6EFB">
        <w:trPr>
          <w:trHeight w:val="143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860243,26</w:t>
            </w:r>
          </w:p>
        </w:tc>
      </w:tr>
      <w:tr w:rsidR="00A51044" w:rsidRPr="001A6EFB" w:rsidTr="001A6EFB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1A6EFB">
              <w:rPr>
                <w:color w:val="000000"/>
                <w:sz w:val="18"/>
                <w:szCs w:val="18"/>
              </w:rPr>
              <w:t>й</w:t>
            </w:r>
            <w:r w:rsidRPr="001A6EFB">
              <w:rPr>
                <w:color w:val="000000"/>
                <w:sz w:val="18"/>
                <w:szCs w:val="18"/>
              </w:rPr>
              <w:t>она (Закупка товаров, работ и услуг для обесп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A51044" w:rsidRPr="001A6EFB" w:rsidTr="001A6EFB">
        <w:trPr>
          <w:trHeight w:val="8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ций и иных некоммерческих организаций (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лехский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 xml:space="preserve"> РОО и ВОИ) (Предоставление субс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 xml:space="preserve">дий бюджетным, автономным учреждениям и иным некоммерческим организациям)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1A6EFB" w:rsidTr="001A6EFB">
        <w:trPr>
          <w:trHeight w:val="9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ций и иных некоммерческих организаций (П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лехский районный совет ветеранов войны, тр</w:t>
            </w:r>
            <w:r w:rsidRPr="001A6EFB">
              <w:rPr>
                <w:color w:val="000000"/>
                <w:sz w:val="18"/>
                <w:szCs w:val="18"/>
              </w:rPr>
              <w:t>у</w:t>
            </w:r>
            <w:r w:rsidRPr="001A6EFB">
              <w:rPr>
                <w:color w:val="000000"/>
                <w:sz w:val="18"/>
                <w:szCs w:val="18"/>
              </w:rPr>
              <w:t>да) (Предоставление субсидий бюджетным, автономным учреждениям и иным некоммерч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1A6EFB" w:rsidTr="001A6EFB">
        <w:trPr>
          <w:trHeight w:val="15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 xml:space="preserve">роприятий и организация участия спортсменов Палехского </w:t>
            </w:r>
            <w:proofErr w:type="spellStart"/>
            <w:r w:rsidRPr="001A6EFB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1A6EFB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1A6EFB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1A6EFB">
              <w:rPr>
                <w:color w:val="000000"/>
                <w:sz w:val="18"/>
                <w:szCs w:val="18"/>
              </w:rPr>
              <w:t>Расходы на выплаты персон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 xml:space="preserve">дами)на в выездных мероприятиях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1A6EFB" w:rsidTr="001A6EFB">
        <w:trPr>
          <w:trHeight w:val="7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1A6EFB">
              <w:rPr>
                <w:color w:val="000000"/>
                <w:sz w:val="18"/>
                <w:szCs w:val="18"/>
              </w:rPr>
              <w:t>е</w:t>
            </w:r>
            <w:r w:rsidRPr="001A6EFB">
              <w:rPr>
                <w:color w:val="000000"/>
                <w:sz w:val="18"/>
                <w:szCs w:val="18"/>
              </w:rPr>
              <w:t>роприятий и организация участия спортсменов Палехского района в выездных мероприятиях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A51044" w:rsidRPr="001A6EFB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Совет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1993420,00</w:t>
            </w:r>
          </w:p>
        </w:tc>
      </w:tr>
      <w:tr w:rsidR="00A51044" w:rsidRPr="001A6EFB" w:rsidTr="001A6EFB">
        <w:trPr>
          <w:trHeight w:val="153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lastRenderedPageBreak/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1538330,00</w:t>
            </w:r>
          </w:p>
        </w:tc>
      </w:tr>
      <w:tr w:rsidR="00A51044" w:rsidRPr="001A6EFB" w:rsidTr="001A6EFB">
        <w:trPr>
          <w:trHeight w:val="72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81390,00</w:t>
            </w:r>
          </w:p>
        </w:tc>
      </w:tr>
      <w:tr w:rsidR="00A51044" w:rsidRPr="001A6EFB" w:rsidTr="001A6EFB">
        <w:trPr>
          <w:trHeight w:val="15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Председателя Палехского муниц</w:t>
            </w:r>
            <w:r w:rsidRPr="001A6EFB">
              <w:rPr>
                <w:color w:val="000000"/>
                <w:sz w:val="18"/>
                <w:szCs w:val="18"/>
              </w:rPr>
              <w:t>и</w:t>
            </w:r>
            <w:r w:rsidRPr="001A6EFB">
              <w:rPr>
                <w:color w:val="000000"/>
                <w:sz w:val="18"/>
                <w:szCs w:val="18"/>
              </w:rPr>
              <w:t>пального района (Расходы на выплаты персон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1A6EFB">
              <w:rPr>
                <w:color w:val="000000"/>
                <w:sz w:val="18"/>
                <w:szCs w:val="18"/>
              </w:rPr>
              <w:t>а</w:t>
            </w:r>
            <w:r w:rsidRPr="001A6EFB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1A6EFB">
              <w:rPr>
                <w:color w:val="000000"/>
                <w:sz w:val="18"/>
                <w:szCs w:val="18"/>
              </w:rPr>
              <w:t>в</w:t>
            </w:r>
            <w:r w:rsidRPr="001A6EFB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A51044" w:rsidRPr="001A6EFB" w:rsidTr="001A6EFB">
        <w:trPr>
          <w:trHeight w:val="85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Возмещение расходов на осуществление по</w:t>
            </w:r>
            <w:r w:rsidRPr="001A6EFB">
              <w:rPr>
                <w:color w:val="000000"/>
                <w:sz w:val="18"/>
                <w:szCs w:val="18"/>
              </w:rPr>
              <w:t>л</w:t>
            </w:r>
            <w:r w:rsidRPr="001A6EFB">
              <w:rPr>
                <w:color w:val="000000"/>
                <w:sz w:val="18"/>
                <w:szCs w:val="18"/>
              </w:rPr>
              <w:t>номочий депутатов Палехского муниципального района (Расходы на выплаты персоналу в целях обеспечения выполнения функций госуда</w:t>
            </w:r>
            <w:r w:rsidRPr="001A6EFB">
              <w:rPr>
                <w:color w:val="000000"/>
                <w:sz w:val="18"/>
                <w:szCs w:val="18"/>
              </w:rPr>
              <w:t>р</w:t>
            </w:r>
            <w:r w:rsidRPr="001A6EFB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1A6EFB">
              <w:rPr>
                <w:color w:val="000000"/>
                <w:sz w:val="18"/>
                <w:szCs w:val="18"/>
              </w:rPr>
              <w:t>н</w:t>
            </w:r>
            <w:r w:rsidRPr="001A6EFB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1A6EFB">
              <w:rPr>
                <w:color w:val="000000"/>
                <w:sz w:val="18"/>
                <w:szCs w:val="18"/>
              </w:rPr>
              <w:t>с</w:t>
            </w:r>
            <w:r w:rsidRPr="001A6EFB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1A6EFB">
              <w:rPr>
                <w:color w:val="000000"/>
                <w:sz w:val="18"/>
                <w:szCs w:val="18"/>
              </w:rPr>
              <w:t>193700,00</w:t>
            </w:r>
          </w:p>
        </w:tc>
      </w:tr>
      <w:tr w:rsidR="00A51044" w:rsidRPr="001A6EFB" w:rsidTr="005D34B6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1A6EFB" w:rsidRDefault="005D34B6" w:rsidP="001B7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6EFB">
              <w:rPr>
                <w:b/>
                <w:bCs/>
                <w:color w:val="000000"/>
                <w:sz w:val="18"/>
                <w:szCs w:val="18"/>
              </w:rPr>
              <w:t>26</w:t>
            </w:r>
            <w:r w:rsidR="001B769D" w:rsidRPr="001A6EFB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1B769D" w:rsidRPr="001A6EFB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 xml:space="preserve">93 </w:t>
            </w:r>
            <w:r w:rsidR="001B769D" w:rsidRPr="001A6EFB">
              <w:rPr>
                <w:b/>
                <w:bCs/>
                <w:color w:val="000000"/>
                <w:sz w:val="18"/>
                <w:szCs w:val="18"/>
              </w:rPr>
              <w:t>299</w:t>
            </w:r>
            <w:r w:rsidRPr="001A6EFB">
              <w:rPr>
                <w:b/>
                <w:bCs/>
                <w:color w:val="000000"/>
                <w:sz w:val="18"/>
                <w:szCs w:val="18"/>
              </w:rPr>
              <w:t>,49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294E0A" w:rsidP="00003E6B">
      <w:pPr>
        <w:spacing w:line="200" w:lineRule="exact"/>
        <w:jc w:val="both"/>
        <w:rPr>
          <w:b/>
        </w:rPr>
      </w:pPr>
      <w:r>
        <w:rPr>
          <w:b/>
          <w:bCs/>
        </w:rPr>
        <w:t>9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92"/>
        <w:gridCol w:w="818"/>
        <w:gridCol w:w="851"/>
        <w:gridCol w:w="709"/>
        <w:gridCol w:w="1275"/>
        <w:gridCol w:w="709"/>
        <w:gridCol w:w="1418"/>
        <w:gridCol w:w="1417"/>
      </w:tblGrid>
      <w:tr w:rsidR="00111AE2" w:rsidRPr="00761805" w:rsidTr="00111AE2">
        <w:trPr>
          <w:trHeight w:val="15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Код главн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ра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Целевая ст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Вид 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2024 год      Сумма (ру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111AE2" w:rsidRPr="00761805" w:rsidTr="00595A5B">
        <w:trPr>
          <w:trHeight w:val="9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Финансовый отдел админ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111AE2" w:rsidRPr="00761805" w:rsidTr="001A6EFB">
        <w:trPr>
          <w:trHeight w:val="22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111AE2" w:rsidRPr="00761805" w:rsidTr="001A6EFB">
        <w:trPr>
          <w:trHeight w:val="128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деятельности ф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111AE2" w:rsidRPr="00761805" w:rsidTr="001A6EFB">
        <w:trPr>
          <w:trHeight w:val="41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Резервный фонд местных а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министраций (Иные 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595A5B">
        <w:trPr>
          <w:trHeight w:val="6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DC7E67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67058041,11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66191063,20</w:t>
            </w:r>
          </w:p>
        </w:tc>
      </w:tr>
      <w:tr w:rsidR="00111AE2" w:rsidRPr="00761805" w:rsidTr="001A6EFB">
        <w:trPr>
          <w:trHeight w:val="169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Глава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111AE2" w:rsidRPr="00761805" w:rsidTr="001A6EFB">
        <w:trPr>
          <w:trHeight w:val="23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111AE2" w:rsidRPr="00761805" w:rsidTr="001A6EFB">
        <w:trPr>
          <w:trHeight w:val="147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(Закупка товаров, работ и услуг для обеспечения 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111AE2" w:rsidRPr="00761805" w:rsidTr="001A6EFB">
        <w:trPr>
          <w:trHeight w:val="227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111AE2" w:rsidRPr="00761805" w:rsidTr="001A6EFB">
        <w:trPr>
          <w:trHeight w:val="12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111AE2" w:rsidRPr="00761805" w:rsidTr="001A6EFB">
        <w:trPr>
          <w:trHeight w:val="163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Техническое сопровождение информационных систем тел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коммуникационного оборуд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для органов местного самоуправления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1A6EFB">
        <w:trPr>
          <w:trHeight w:val="14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</w:t>
            </w:r>
            <w:r w:rsidRPr="00761805">
              <w:rPr>
                <w:sz w:val="18"/>
                <w:szCs w:val="18"/>
              </w:rPr>
              <w:t>ж</w:t>
            </w:r>
            <w:r w:rsidRPr="00761805">
              <w:rPr>
                <w:sz w:val="18"/>
                <w:szCs w:val="18"/>
              </w:rPr>
              <w:t>ные заседатели федеральных судов общей юрисдикции в Российской Федерации (Заку</w:t>
            </w:r>
            <w:r w:rsidRPr="00761805">
              <w:rPr>
                <w:sz w:val="18"/>
                <w:szCs w:val="18"/>
              </w:rPr>
              <w:t>п</w:t>
            </w:r>
            <w:r w:rsidRPr="00761805">
              <w:rPr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111AE2" w:rsidRPr="00761805" w:rsidTr="001A6EFB">
        <w:trPr>
          <w:trHeight w:val="119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муниципальных работ по организации выставки малого и среднего предприн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1A6EFB">
        <w:trPr>
          <w:trHeight w:val="134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отдельных го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ударственных полномочий в сфере административных пр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вонарушений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111AE2" w:rsidRPr="00761805" w:rsidTr="001A6EFB">
        <w:trPr>
          <w:trHeight w:val="14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(Закупка товаров, работ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111AE2" w:rsidRPr="00761805" w:rsidTr="001A6EFB">
        <w:trPr>
          <w:trHeight w:val="6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(Иные бюджетные 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1A6EFB">
        <w:trPr>
          <w:trHeight w:val="11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111AE2" w:rsidRPr="00761805" w:rsidTr="001A6EFB">
        <w:trPr>
          <w:trHeight w:val="11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сохранности и содержание имущества 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111AE2" w:rsidRPr="00761805" w:rsidTr="001A6EFB">
        <w:trPr>
          <w:trHeight w:val="23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района» (Расходы на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111AE2" w:rsidRPr="00761805" w:rsidTr="001A6EFB">
        <w:trPr>
          <w:trHeight w:val="9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района»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111AE2" w:rsidRPr="00761805" w:rsidTr="001A6EFB">
        <w:trPr>
          <w:trHeight w:val="110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района» (Иные 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761805" w:rsidTr="001A6EFB">
        <w:trPr>
          <w:trHeight w:val="17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ниципального бюджетного учреждения «Многофункци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нальный центр предоставления государственных и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услуг" (Предоставл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субсидий бюджетным, 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тономным и иным некоммерч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111AE2" w:rsidRPr="00761805" w:rsidTr="001A6EFB">
        <w:trPr>
          <w:trHeight w:val="12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по чле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ским взносам в общеросси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ские и региональные объедин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муниципальных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ний (Иные бюджетные асси</w:t>
            </w:r>
            <w:r w:rsidRPr="00761805">
              <w:rPr>
                <w:color w:val="000000"/>
                <w:sz w:val="18"/>
                <w:szCs w:val="18"/>
              </w:rPr>
              <w:t>г</w:t>
            </w:r>
            <w:r w:rsidRPr="00761805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1A6EFB">
        <w:trPr>
          <w:trHeight w:val="13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и проведение 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роприятий, связанных с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11AE2" w:rsidRPr="00761805" w:rsidTr="001A6EFB">
        <w:trPr>
          <w:trHeight w:val="14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населения и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низаций к действиям в чрезв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чайной ситуации в мирное и военное время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111AE2" w:rsidRPr="00761805" w:rsidTr="00265417">
        <w:trPr>
          <w:trHeight w:val="153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Выполнение комплекса прот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вопожарных мероприятий (устройство минерализованных полос) (Закупка товаров, работ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1A6EFB">
        <w:trPr>
          <w:trHeight w:val="144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Изготовление и распростран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буклетов, брошюр, памяток и листовок, плакатов и банн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ров по профилактике террори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ма и экстремизма</w:t>
            </w:r>
            <w:r w:rsidR="003A07C8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(Закупка 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варов, работ и услуг для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печения государственных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1A6EFB">
        <w:trPr>
          <w:trHeight w:val="164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риалов и памяток для насел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ния, учреждений, предприятий и организаций по профилактике терроризма и экстремизма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761805" w:rsidTr="001A6EFB">
        <w:trPr>
          <w:trHeight w:val="154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проектов межев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земельных участков и пр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ведение кадастровых работ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111AE2" w:rsidRPr="00761805" w:rsidTr="001A6EFB">
        <w:trPr>
          <w:trHeight w:val="20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Осуществление отдельных го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 xml:space="preserve">ударственных полномочий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 области обращения с животн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в части организации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приятий при осуществлении деятельности по обращению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111AE2" w:rsidRPr="00761805" w:rsidTr="001A6EFB">
        <w:trPr>
          <w:trHeight w:val="115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очистных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оружений канализации в п. Палех Палехского района Ив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новской области (Капитальные вложения в объекты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 xml:space="preserve">ственной (муниципальной) собственности)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61805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DC7E67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1979600,00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1A6EFB">
        <w:trPr>
          <w:trHeight w:val="20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муниципального района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111AE2" w:rsidRPr="00761805" w:rsidTr="001A6EFB">
        <w:trPr>
          <w:trHeight w:val="221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111AE2" w:rsidRPr="00761805" w:rsidTr="001A6EFB">
        <w:trPr>
          <w:trHeight w:val="13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Конопл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в Палехском районе Ив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новской области (Капитальные вложения в объекты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1A6EFB">
        <w:trPr>
          <w:trHeight w:val="2422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sz w:val="18"/>
                <w:szCs w:val="18"/>
              </w:rPr>
            </w:pPr>
            <w:r w:rsidRPr="00761805">
              <w:rPr>
                <w:sz w:val="18"/>
                <w:szCs w:val="18"/>
              </w:rPr>
              <w:t>Межбюджетные трансферты, передаваемые бюджетам пос</w:t>
            </w:r>
            <w:r w:rsidRPr="00761805">
              <w:rPr>
                <w:sz w:val="18"/>
                <w:szCs w:val="18"/>
              </w:rPr>
              <w:t>е</w:t>
            </w:r>
            <w:r w:rsidRPr="00761805">
              <w:rPr>
                <w:sz w:val="18"/>
                <w:szCs w:val="18"/>
              </w:rPr>
              <w:t>лений из бюджетов муниц</w:t>
            </w:r>
            <w:r w:rsidRPr="00761805">
              <w:rPr>
                <w:sz w:val="18"/>
                <w:szCs w:val="18"/>
              </w:rPr>
              <w:t>и</w:t>
            </w:r>
            <w:r w:rsidRPr="00761805">
              <w:rPr>
                <w:sz w:val="18"/>
                <w:szCs w:val="18"/>
              </w:rPr>
              <w:t>пальных районов на осущест</w:t>
            </w:r>
            <w:r w:rsidRPr="00761805">
              <w:rPr>
                <w:sz w:val="18"/>
                <w:szCs w:val="18"/>
              </w:rPr>
              <w:t>в</w:t>
            </w:r>
            <w:r w:rsidRPr="00761805">
              <w:rPr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 в области дорожной деятельн</w:t>
            </w:r>
            <w:r w:rsidRPr="00761805">
              <w:rPr>
                <w:sz w:val="18"/>
                <w:szCs w:val="18"/>
              </w:rPr>
              <w:t>о</w:t>
            </w:r>
            <w:r w:rsidRPr="00761805">
              <w:rPr>
                <w:sz w:val="18"/>
                <w:szCs w:val="18"/>
              </w:rPr>
              <w:t>сти в отношении автомобил</w:t>
            </w:r>
            <w:r w:rsidRPr="00761805">
              <w:rPr>
                <w:sz w:val="18"/>
                <w:szCs w:val="18"/>
              </w:rPr>
              <w:t>ь</w:t>
            </w:r>
            <w:r w:rsidRPr="00761805">
              <w:rPr>
                <w:sz w:val="18"/>
                <w:szCs w:val="18"/>
              </w:rPr>
              <w:t>ных дорог местного значения (Межбюджетные трансферты)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111AE2" w:rsidRPr="00761805" w:rsidTr="001A6EFB">
        <w:trPr>
          <w:trHeight w:val="111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работ по составл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нию технических планов на дороги (Закупка товаров, работ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761805" w:rsidTr="001A6EFB">
        <w:trPr>
          <w:trHeight w:val="121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Текущий ремонт автомобил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ной дороги в д. Тименка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1A6EFB">
        <w:trPr>
          <w:trHeight w:val="12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Текущий ремонт автомобил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 xml:space="preserve">ной дороги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Ивановской области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701320,00</w:t>
            </w:r>
          </w:p>
        </w:tc>
      </w:tr>
      <w:tr w:rsidR="00111AE2" w:rsidRPr="00761805" w:rsidTr="001A6EFB">
        <w:trPr>
          <w:trHeight w:val="109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Установление границ террит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1A6EFB">
        <w:trPr>
          <w:trHeight w:val="94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Комплексные кадастровые 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боты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761805" w:rsidTr="001A6EFB">
        <w:trPr>
          <w:trHeight w:val="98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Подготовка проекта планиро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ки и проекта межевания терр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тории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1A6EFB">
        <w:trPr>
          <w:trHeight w:val="5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1A6EFB">
        <w:trPr>
          <w:trHeight w:val="255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на осуществление части полномочий в соотве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ствии с заключенными согл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шениями по решению вопросов местного значения, связанных с проведением работ по разр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ботке правил застройки и зе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лепользования в сельских пос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лениях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761805" w:rsidTr="001A6EFB">
        <w:trPr>
          <w:trHeight w:val="98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землеустроител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 работ по описанию мест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761805" w:rsidTr="001A6EFB">
        <w:trPr>
          <w:trHeight w:val="83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Содержание и ремонт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жилья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761805" w:rsidTr="001A6EFB">
        <w:trPr>
          <w:trHeight w:val="21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на осуществление отдельных полномочий в соо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ветствии с заключенными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просов местного значения, св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занных с содержанием и 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монтом муниципального жилья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111AE2" w:rsidRPr="00761805" w:rsidTr="00493B91">
        <w:trPr>
          <w:trHeight w:val="22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тельной  сети и газификация жилых домов по адресу: Ив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новская область, Палехский район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с. Тименка (К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питальные вложения в объекты государственной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1A6EFB">
        <w:trPr>
          <w:trHeight w:val="203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Ивановская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муницип</w:t>
            </w:r>
            <w:r w:rsidR="00493B91" w:rsidRPr="00761805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493B91" w:rsidRPr="00761805">
              <w:rPr>
                <w:color w:val="000000"/>
                <w:sz w:val="18"/>
                <w:szCs w:val="18"/>
              </w:rPr>
              <w:t xml:space="preserve"> собственн</w:t>
            </w:r>
            <w:r w:rsidR="00493B91" w:rsidRPr="00761805">
              <w:rPr>
                <w:color w:val="000000"/>
                <w:sz w:val="18"/>
                <w:szCs w:val="18"/>
              </w:rPr>
              <w:t>о</w:t>
            </w:r>
            <w:r w:rsidR="00493B91" w:rsidRPr="00761805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111AE2" w:rsidRPr="00761805" w:rsidTr="001A6EFB">
        <w:trPr>
          <w:trHeight w:val="2564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лений из бюджетов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районов на осущест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111AE2" w:rsidRPr="00761805" w:rsidTr="001A6EFB">
        <w:trPr>
          <w:trHeight w:val="13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Реконструкция систем вод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снабжения по ул. Зиновьева, ул.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</w:t>
            </w:r>
            <w:r w:rsidRPr="00761805">
              <w:rPr>
                <w:color w:val="000000"/>
                <w:sz w:val="18"/>
                <w:szCs w:val="18"/>
              </w:rPr>
              <w:t>ъ</w:t>
            </w:r>
            <w:r w:rsidRPr="00761805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111AE2" w:rsidRPr="00761805" w:rsidTr="001A6EFB">
        <w:trPr>
          <w:trHeight w:val="197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мов по адресу: Ивановская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ласть, Палехский район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 (Капитальные вложения в объекты государственной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1A6EFB">
        <w:trPr>
          <w:trHeight w:val="155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Ив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 xml:space="preserve">новская область,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Хотенк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Жуково (Капитальные вложения в объекты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ственной (муниципальной)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111AE2" w:rsidRPr="00761805" w:rsidTr="001A6EFB">
        <w:trPr>
          <w:trHeight w:val="1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Ивановская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, д. 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 xml:space="preserve">вая» (Капитальные вложения в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объекты государственной (м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ниципальной)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111AE2" w:rsidRPr="00761805" w:rsidTr="001A6EFB">
        <w:trPr>
          <w:trHeight w:val="127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Разработка проектно-сметной документации по объекту «Р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конструкция водопроводных сетей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» (Капитал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1A6EFB">
        <w:trPr>
          <w:trHeight w:val="97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 xml:space="preserve"> (Капитал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761805" w:rsidTr="00761805">
        <w:trPr>
          <w:trHeight w:val="210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на осуществление  отдельных полномочий в соо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ветствии  с заключенными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просов местного значения св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занных с организацией рит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альных услуг и содержание мест захоронения (Межбю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761805">
        <w:trPr>
          <w:trHeight w:val="240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профессиональн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образования и дополнител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лиц, замещающих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ниципальные должности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района, дополнител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муниципальных сл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жащих Палехского района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761805" w:rsidTr="00761805">
        <w:trPr>
          <w:trHeight w:val="11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111AE2" w:rsidRPr="00761805" w:rsidTr="00761805">
        <w:trPr>
          <w:trHeight w:val="81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111AE2" w:rsidRPr="00761805" w:rsidTr="000E39A5">
        <w:trPr>
          <w:trHeight w:val="127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761805">
        <w:trPr>
          <w:trHeight w:val="2139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Предоставление субсидий гражданам на оплату первон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тов по ипотечному жилищному кредиту (в том числе рефина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сированному) (Социальные выплаты и иные выплаты нас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761805" w:rsidTr="00761805">
        <w:trPr>
          <w:trHeight w:val="16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Предоставление жилых пом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щений детям – сиротам и 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тям, оставшимися без попеч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родителей, лицам из их числа по договорам найма 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циализированных жилых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мещений (Капитальные влож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 в объекты государственной (муниципальной собственн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111AE2" w:rsidRPr="00761805" w:rsidTr="00761805">
        <w:trPr>
          <w:trHeight w:val="73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Отдел образования админ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111AE2" w:rsidRPr="00761805" w:rsidTr="00761805">
        <w:trPr>
          <w:trHeight w:val="21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разования детей. Присмотр и уход за детьми. (Расходы на выплаты персоналу в целях обеспечения выполнения фун</w:t>
            </w:r>
            <w:r w:rsidRPr="00761805">
              <w:rPr>
                <w:color w:val="000000"/>
                <w:sz w:val="18"/>
                <w:szCs w:val="18"/>
              </w:rPr>
              <w:t>к</w:t>
            </w:r>
            <w:r w:rsidRPr="00761805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111AE2" w:rsidRPr="00761805" w:rsidTr="00761805">
        <w:trPr>
          <w:trHeight w:val="11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дошкольного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 xml:space="preserve">разования детей. Присмотр и уход за детьми.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111AE2" w:rsidRPr="00761805" w:rsidTr="00761805">
        <w:trPr>
          <w:trHeight w:val="354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Ивановской области по присмотру и уходу за детьми – сиротами и детьми, оставш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мися без попечения родителей, детьми – инвалидами в 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 дошкольных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зовательных организациях и детьми, нуждающимися в дл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тельном лечении, 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дошкольных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вательных организациях,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ществляющих оздоровление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111AE2" w:rsidRPr="00761805" w:rsidTr="00761805">
        <w:trPr>
          <w:trHeight w:val="42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Финансовое обеспечение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зданий и оплату коммунальных услуг) (Расходы на выплаты персоналу в целях обеспечения выполнения фун</w:t>
            </w:r>
            <w:r w:rsidRPr="00761805">
              <w:rPr>
                <w:color w:val="000000"/>
                <w:sz w:val="18"/>
                <w:szCs w:val="18"/>
              </w:rPr>
              <w:t>к</w:t>
            </w:r>
            <w:r w:rsidRPr="00761805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111AE2" w:rsidRPr="00761805" w:rsidTr="00761805">
        <w:trPr>
          <w:trHeight w:val="33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111AE2" w:rsidRPr="00761805" w:rsidTr="00761805">
        <w:trPr>
          <w:trHeight w:val="18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школьных образовательных организаций в соответствии с требованиями технического регламента о требованиях п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111AE2" w:rsidRPr="00761805" w:rsidTr="00761805">
        <w:trPr>
          <w:trHeight w:val="11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111AE2" w:rsidRPr="00761805" w:rsidTr="00761805">
        <w:trPr>
          <w:trHeight w:val="141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111AE2" w:rsidRPr="00761805" w:rsidTr="00761805">
        <w:trPr>
          <w:trHeight w:val="170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го общего образования детей (Расходы на выплаты персон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лу в целях обеспечения выпо</w:t>
            </w:r>
            <w:r w:rsidRPr="00761805">
              <w:rPr>
                <w:color w:val="000000"/>
                <w:sz w:val="18"/>
                <w:szCs w:val="18"/>
              </w:rPr>
              <w:t>л</w:t>
            </w:r>
            <w:r w:rsidRPr="00761805">
              <w:rPr>
                <w:color w:val="000000"/>
                <w:sz w:val="18"/>
                <w:szCs w:val="18"/>
              </w:rPr>
              <w:t>нения функций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(муниципальными)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нами, казенными учреждени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ми, органами управления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111AE2" w:rsidRPr="00761805" w:rsidTr="00761805">
        <w:trPr>
          <w:trHeight w:val="127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начального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го общего образования детей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111AE2" w:rsidRPr="00761805" w:rsidTr="00761805">
        <w:trPr>
          <w:trHeight w:val="254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Ивановской области по присмотру и уходу за детьми – сиротами и детьми, оставш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мися без попечения родителей, детьми – инвалидами в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школьных группах 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общеобразовательных организаций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111AE2" w:rsidRPr="00761805" w:rsidTr="00761805">
        <w:trPr>
          <w:trHeight w:val="51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выполнения фун</w:t>
            </w:r>
            <w:r w:rsidRPr="00761805">
              <w:rPr>
                <w:color w:val="000000"/>
                <w:sz w:val="18"/>
                <w:szCs w:val="18"/>
              </w:rPr>
              <w:t>к</w:t>
            </w:r>
            <w:r w:rsidRPr="00761805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111AE2" w:rsidRPr="00761805" w:rsidTr="00761805">
        <w:trPr>
          <w:trHeight w:val="39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Финансовое обеспечение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111AE2" w:rsidRPr="00761805" w:rsidTr="00761805">
        <w:trPr>
          <w:trHeight w:val="297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питанию и взаимодействию с детскими общественными об</w:t>
            </w:r>
            <w:r w:rsidRPr="00761805">
              <w:rPr>
                <w:color w:val="000000"/>
                <w:sz w:val="18"/>
                <w:szCs w:val="18"/>
              </w:rPr>
              <w:t>ъ</w:t>
            </w:r>
            <w:r w:rsidRPr="00761805">
              <w:rPr>
                <w:color w:val="000000"/>
                <w:sz w:val="18"/>
                <w:szCs w:val="18"/>
              </w:rPr>
              <w:t>единениями в общеобразов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 (Пров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дение мероприятий по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чению деятельности советн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директора по воспитанию и взаимодействию с детскими общественными объединени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ми в муниципальных общео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организациях) (Предоставление субсидий бюджетным, автономным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111AE2" w:rsidRPr="00761805" w:rsidTr="00761805">
        <w:trPr>
          <w:trHeight w:val="18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образовательных организациях в соответствии с требованиями технического регламента о требованиях пожарной бе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опасности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111AE2" w:rsidRPr="00761805" w:rsidTr="00761805">
        <w:trPr>
          <w:trHeight w:val="11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111AE2" w:rsidRPr="00761805" w:rsidTr="00761805">
        <w:trPr>
          <w:trHeight w:val="12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111AE2" w:rsidRPr="00761805" w:rsidTr="00595A5B">
        <w:trPr>
          <w:trHeight w:val="52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lastRenderedPageBreak/>
              <w:t>Ежемесячное денежное возн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граждение за классное рук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водство педагогическим рабо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никам государственных и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общеобразов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организаций (ежем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сячное денежное вознагражд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за классное руководство педагогическим работникам муниципальных общеобразов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организаций, реализ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печения выполнения функций государственными 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111AE2" w:rsidRPr="00761805" w:rsidTr="00761805">
        <w:trPr>
          <w:trHeight w:val="85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1805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Ивановской области по предоставлению бесплатного горячего питания обучающи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ся, получающим основное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щее и среднее общее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в муниципальных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вательных организациях, из числа детей, пасынков и падч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риц граждан, принимающих участие (принимавших участие, в том числе погибших (уме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федеральных органов 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власти и фед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ральных государственных 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ганов, в которых федеральным законом предусмотрена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ная служба, сотрудников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 внутренних дел Российской Федерации, граждан Росси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статьи 38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закона от 28.03.1998 № 53-ФЗ «О воинской обязанности и военной службе» или закл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чивших контракт о добровол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ном содействии в выполнении задач, возложенных на Воор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женные Силы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 Российской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Ф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дерации, сотрудников уголо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но-исполнительной системы Российской Федерации, выпо</w:t>
            </w:r>
            <w:r w:rsidRPr="00761805">
              <w:rPr>
                <w:color w:val="000000"/>
                <w:sz w:val="18"/>
                <w:szCs w:val="18"/>
              </w:rPr>
              <w:t>л</w:t>
            </w:r>
            <w:r w:rsidRPr="00761805">
              <w:rPr>
                <w:color w:val="000000"/>
                <w:sz w:val="18"/>
                <w:szCs w:val="18"/>
              </w:rPr>
              <w:t>няющих (выполнявших) возл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женные на них задачи в период проведения специальной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ной операции, а также граждан, призванных на военную службу </w:t>
            </w:r>
            <w:r w:rsidRPr="00761805">
              <w:rPr>
                <w:color w:val="000000"/>
                <w:sz w:val="18"/>
                <w:szCs w:val="18"/>
              </w:rPr>
              <w:lastRenderedPageBreak/>
              <w:t>по мобилизации в Вооруже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ные Силы Российской Федер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111AE2" w:rsidRPr="00761805" w:rsidTr="00761805">
        <w:trPr>
          <w:trHeight w:val="268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бесплатного гор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тельных организациях (орган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зация бесплатного горячего питания обучающихся, пол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чающих начальное общее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зование в муниципальных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организациях) (Закупка товаров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111AE2" w:rsidRPr="00761805" w:rsidTr="00761805">
        <w:trPr>
          <w:trHeight w:val="140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111AE2" w:rsidRPr="00761805" w:rsidTr="00761805">
        <w:trPr>
          <w:trHeight w:val="2412"/>
        </w:trPr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Оснащение (обновление мат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риально-технической базы) оборудованием, средствами обучения и воспитания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вательных организаций разли</w:t>
            </w:r>
            <w:r w:rsidRPr="00761805">
              <w:rPr>
                <w:color w:val="000000"/>
                <w:sz w:val="18"/>
                <w:szCs w:val="18"/>
              </w:rPr>
              <w:t>ч</w:t>
            </w:r>
            <w:r w:rsidRPr="00761805">
              <w:rPr>
                <w:color w:val="000000"/>
                <w:sz w:val="18"/>
                <w:szCs w:val="18"/>
              </w:rPr>
              <w:t>ных типов для реализации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полнительных общеразвива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щих программ, для создания информационных систем в о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разовательных организациях (Предоставление субсидий бюджетным, автономным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761805" w:rsidTr="00761805">
        <w:trPr>
          <w:trHeight w:val="14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111AE2" w:rsidRPr="00761805" w:rsidTr="00761805">
        <w:trPr>
          <w:trHeight w:val="11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ально-технической базы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зовательных организаций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111AE2" w:rsidRPr="00761805" w:rsidTr="00761805">
        <w:trPr>
          <w:trHeight w:val="111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111AE2" w:rsidRPr="00761805" w:rsidTr="00761805">
        <w:trPr>
          <w:trHeight w:val="89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 на иные цели)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111AE2" w:rsidRPr="00761805" w:rsidTr="00761805">
        <w:trPr>
          <w:trHeight w:val="147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Расходы по организации отд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ха детей в каникулярное время в части организации двухраз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вого питания в лагерях дневн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го пребывания (Закупка тов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111AE2" w:rsidRPr="00761805" w:rsidTr="00761805">
        <w:trPr>
          <w:trHeight w:val="1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–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111AE2" w:rsidRPr="00761805" w:rsidTr="00761805">
        <w:trPr>
          <w:trHeight w:val="17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ниципальных казенных учр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ждений (Расходы на выплаты персоналу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111AE2" w:rsidRPr="00761805" w:rsidTr="00761805">
        <w:trPr>
          <w:trHeight w:val="9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111AE2" w:rsidRPr="00761805" w:rsidTr="00761805">
        <w:trPr>
          <w:trHeight w:val="127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районных мер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приятий в сфере образования для учащихся и педагогических работников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111AE2" w:rsidRPr="00761805" w:rsidTr="00761805">
        <w:trPr>
          <w:trHeight w:val="217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111AE2" w:rsidRPr="00761805" w:rsidTr="005922C2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111AE2" w:rsidRPr="00761805" w:rsidTr="00761805">
        <w:trPr>
          <w:trHeight w:val="236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мочий Ивановской области по выплате компенсации части родительской платы за пр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смотр и уход за детьми в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зовательных организациях, реализующих образовательную программу дошкольного обр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зования (Социальное обеспеч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ние и иные выплаты насел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111AE2" w:rsidRPr="00761805" w:rsidTr="000E39A5">
        <w:trPr>
          <w:trHeight w:val="85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761805" w:rsidRDefault="00111AE2" w:rsidP="008B5B1F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расходов,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связа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с умень</w:t>
            </w:r>
            <w:r w:rsidR="008B5B1F" w:rsidRPr="00761805">
              <w:rPr>
                <w:color w:val="000000"/>
                <w:sz w:val="18"/>
                <w:szCs w:val="18"/>
              </w:rPr>
              <w:t>ш</w:t>
            </w:r>
            <w:r w:rsidRPr="00761805">
              <w:rPr>
                <w:color w:val="000000"/>
                <w:sz w:val="18"/>
                <w:szCs w:val="18"/>
              </w:rPr>
              <w:t>ением размера родительской платы за пр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смотр и уход в муниципальных образовательных организациях, реализующих программу д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школьного образования, за детьми, пасынками и падчер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 xml:space="preserve">цами граждан, принимающих участие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принимавших уч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стие, в том числе погибших (умерших)) в специальной в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енной операции, проводимой с 24 февраля 2022 года, из числа военнослужащих и сотрудн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ков федеральных органов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полнительной власти и фед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ральных  государственных 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ганов,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федеральным законом предусмотрена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ная служба, сотрудников орг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нов внутренних дел Российской Федерации, граждан Росси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статья 38 Федерал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закона от 28.03.1998 № 53-ФЗ "О воинской обязанности и военной службе или закл</w:t>
            </w:r>
            <w:r w:rsidRPr="00761805">
              <w:rPr>
                <w:color w:val="000000"/>
                <w:sz w:val="18"/>
                <w:szCs w:val="18"/>
              </w:rPr>
              <w:t>ю</w:t>
            </w:r>
            <w:r w:rsidRPr="00761805">
              <w:rPr>
                <w:color w:val="000000"/>
                <w:sz w:val="18"/>
                <w:szCs w:val="18"/>
              </w:rPr>
              <w:t>чивших контракт о добровол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ном содействии в выполнении задач, возложенных на Воор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женные силы Российской Ф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дерации, сотрудников уголо</w:t>
            </w:r>
            <w:r w:rsidRPr="00761805">
              <w:rPr>
                <w:color w:val="000000"/>
                <w:sz w:val="18"/>
                <w:szCs w:val="18"/>
              </w:rPr>
              <w:t>в</w:t>
            </w:r>
            <w:r w:rsidRPr="00761805">
              <w:rPr>
                <w:color w:val="000000"/>
                <w:sz w:val="18"/>
                <w:szCs w:val="18"/>
              </w:rPr>
              <w:t>но-исполнительной систем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ы </w:t>
            </w:r>
            <w:r w:rsidRPr="00761805">
              <w:rPr>
                <w:color w:val="000000"/>
                <w:sz w:val="18"/>
                <w:szCs w:val="18"/>
              </w:rPr>
              <w:t>Российской Федерации, выпо</w:t>
            </w:r>
            <w:r w:rsidRPr="00761805">
              <w:rPr>
                <w:color w:val="000000"/>
                <w:sz w:val="18"/>
                <w:szCs w:val="18"/>
              </w:rPr>
              <w:t>л</w:t>
            </w:r>
            <w:r w:rsidRPr="00761805">
              <w:rPr>
                <w:color w:val="000000"/>
                <w:sz w:val="18"/>
                <w:szCs w:val="18"/>
              </w:rPr>
              <w:t>няющих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(выполнивших)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</w:t>
            </w:r>
            <w:r w:rsidRPr="00761805">
              <w:rPr>
                <w:color w:val="000000"/>
                <w:sz w:val="18"/>
                <w:szCs w:val="18"/>
              </w:rPr>
              <w:t>з</w:t>
            </w:r>
            <w:r w:rsidRPr="00761805">
              <w:rPr>
                <w:color w:val="000000"/>
                <w:sz w:val="18"/>
                <w:szCs w:val="18"/>
              </w:rPr>
              <w:t>ложенные на них задачи</w:t>
            </w:r>
            <w:r w:rsidR="005922C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 п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ную службу по мобилизации в Вооруженные Силы Росси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ской Федерации 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111AE2" w:rsidRPr="00761805" w:rsidTr="00761805">
        <w:trPr>
          <w:trHeight w:val="80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политики адм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нистрации Палехского мун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111AE2" w:rsidRPr="00761805" w:rsidTr="00761805">
        <w:trPr>
          <w:trHeight w:val="1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761805">
              <w:rPr>
                <w:color w:val="000000"/>
                <w:sz w:val="18"/>
                <w:szCs w:val="18"/>
              </w:rPr>
              <w:t>к</w:t>
            </w:r>
            <w:r w:rsidRPr="00761805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111AE2" w:rsidRPr="00761805" w:rsidTr="00761805">
        <w:trPr>
          <w:trHeight w:val="109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111AE2" w:rsidRPr="00761805" w:rsidTr="00761805">
        <w:trPr>
          <w:trHeight w:val="62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761805" w:rsidTr="00761805">
        <w:trPr>
          <w:trHeight w:val="4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Пале</w:t>
            </w:r>
            <w:r w:rsidRPr="00761805">
              <w:rPr>
                <w:color w:val="000000"/>
                <w:sz w:val="18"/>
                <w:szCs w:val="18"/>
              </w:rPr>
              <w:t>х</w:t>
            </w:r>
            <w:r w:rsidRPr="00761805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761805">
        <w:trPr>
          <w:trHeight w:val="21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Проведение региональных и межмуниципальных меропри</w:t>
            </w:r>
            <w:r w:rsidRPr="00761805">
              <w:rPr>
                <w:color w:val="000000"/>
                <w:sz w:val="18"/>
                <w:szCs w:val="18"/>
              </w:rPr>
              <w:t>я</w:t>
            </w:r>
            <w:r w:rsidRPr="00761805">
              <w:rPr>
                <w:color w:val="000000"/>
                <w:sz w:val="18"/>
                <w:szCs w:val="18"/>
              </w:rPr>
              <w:t>тий по работе с молодежью, поддержка талантливой мол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дежи, патриотическое воспит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ние молодежи, организация работы</w:t>
            </w:r>
            <w:r w:rsidR="00511AB2" w:rsidRPr="00761805">
              <w:rPr>
                <w:color w:val="000000"/>
                <w:sz w:val="18"/>
                <w:szCs w:val="18"/>
              </w:rPr>
              <w:t xml:space="preserve"> </w:t>
            </w:r>
            <w:r w:rsidRPr="00761805">
              <w:rPr>
                <w:color w:val="000000"/>
                <w:sz w:val="18"/>
                <w:szCs w:val="18"/>
              </w:rPr>
              <w:t>волонтерского штаба  "Мы вместе", проведение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онных мероприятий  (Закупка товаров, работ и услуг для го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761805" w:rsidTr="00761805">
        <w:trPr>
          <w:trHeight w:val="270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осуществление части полном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чий в соответствии с заключе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соглашениями по реш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нию вопросов местного знач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ния, связанных с организацией библиотечного обслуживания населения, комплектование и обеспечение сохранности би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лиотечных фондов библиотек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111AE2" w:rsidRPr="00761805" w:rsidTr="00761805">
        <w:trPr>
          <w:trHeight w:val="168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вания книжных фондов би</w:t>
            </w:r>
            <w:r w:rsidRPr="00761805">
              <w:rPr>
                <w:color w:val="000000"/>
                <w:sz w:val="18"/>
                <w:szCs w:val="18"/>
              </w:rPr>
              <w:t>б</w:t>
            </w:r>
            <w:r w:rsidRPr="00761805">
              <w:rPr>
                <w:color w:val="000000"/>
                <w:sz w:val="18"/>
                <w:szCs w:val="18"/>
              </w:rPr>
              <w:t>лиотек муниципальных образ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ваний) (Закупка товаров, работ и услуг для обеспечения гос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111AE2" w:rsidRPr="00761805" w:rsidTr="00761805">
        <w:trPr>
          <w:trHeight w:val="21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761805">
              <w:rPr>
                <w:color w:val="000000"/>
                <w:sz w:val="18"/>
                <w:szCs w:val="18"/>
              </w:rPr>
              <w:t>т</w:t>
            </w:r>
            <w:r w:rsidRPr="00761805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111AE2" w:rsidRPr="00761805" w:rsidTr="00761805">
        <w:trPr>
          <w:trHeight w:val="12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761805">
              <w:rPr>
                <w:color w:val="000000"/>
                <w:sz w:val="18"/>
                <w:szCs w:val="18"/>
              </w:rPr>
              <w:t>й</w:t>
            </w:r>
            <w:r w:rsidRPr="00761805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111AE2" w:rsidRPr="00761805" w:rsidTr="000E39A5">
        <w:trPr>
          <w:trHeight w:val="1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культуры, спорта и молоде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ной политики администрации муниципального района (Ра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ганами управления госуда</w:t>
            </w:r>
            <w:r w:rsidRPr="00761805">
              <w:rPr>
                <w:color w:val="000000"/>
                <w:sz w:val="18"/>
                <w:szCs w:val="18"/>
              </w:rPr>
              <w:t>р</w:t>
            </w:r>
            <w:r w:rsidRPr="00761805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111AE2" w:rsidRPr="00761805" w:rsidTr="00761805">
        <w:trPr>
          <w:trHeight w:val="167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трализованной бухгалтерии культуры, спорта и молоде</w:t>
            </w:r>
            <w:r w:rsidRPr="00761805">
              <w:rPr>
                <w:color w:val="000000"/>
                <w:sz w:val="18"/>
                <w:szCs w:val="18"/>
              </w:rPr>
              <w:t>ж</w:t>
            </w:r>
            <w:r w:rsidRPr="00761805">
              <w:rPr>
                <w:color w:val="000000"/>
                <w:sz w:val="18"/>
                <w:szCs w:val="18"/>
              </w:rPr>
              <w:t>ной политики администрации муниципального района (З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111AE2" w:rsidRPr="00761805" w:rsidTr="00761805">
        <w:trPr>
          <w:trHeight w:val="149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Палехский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 xml:space="preserve"> РОО и ВОИ) (Предоставление субсидий бюджетным, автономным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 xml:space="preserve">мерческим организациям)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761805">
        <w:trPr>
          <w:trHeight w:val="16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(Палехский районный совет ветеранов войны, труда) (Предоставление субсидий бюджетным, автономным учреждениям и иным неко</w:t>
            </w:r>
            <w:r w:rsidRPr="00761805">
              <w:rPr>
                <w:color w:val="000000"/>
                <w:sz w:val="18"/>
                <w:szCs w:val="18"/>
              </w:rPr>
              <w:t>м</w:t>
            </w:r>
            <w:r w:rsidRPr="00761805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761805" w:rsidTr="00761805">
        <w:trPr>
          <w:trHeight w:val="241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 xml:space="preserve">нов Палехского </w:t>
            </w:r>
            <w:proofErr w:type="spellStart"/>
            <w:r w:rsidRPr="00761805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761805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761805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76180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</w:t>
            </w:r>
            <w:r w:rsidRPr="00761805">
              <w:rPr>
                <w:color w:val="000000"/>
                <w:sz w:val="18"/>
                <w:szCs w:val="18"/>
              </w:rPr>
              <w:t>к</w:t>
            </w:r>
            <w:r w:rsidRPr="00761805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фондами)на в выездных мероприятиях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761805" w:rsidTr="00761805">
        <w:trPr>
          <w:trHeight w:val="106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участия спортсм</w:t>
            </w:r>
            <w:r w:rsidRPr="00761805">
              <w:rPr>
                <w:color w:val="000000"/>
                <w:sz w:val="18"/>
                <w:szCs w:val="18"/>
              </w:rPr>
              <w:t>е</w:t>
            </w:r>
            <w:r w:rsidRPr="00761805">
              <w:rPr>
                <w:color w:val="000000"/>
                <w:sz w:val="18"/>
                <w:szCs w:val="18"/>
              </w:rPr>
              <w:t>нов Палехского района в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ездных мероприятиях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111AE2" w:rsidRPr="00761805" w:rsidTr="00761805">
        <w:trPr>
          <w:trHeight w:val="4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Совет Палехского муниц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61805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805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111AE2" w:rsidRPr="00761805" w:rsidTr="00761805">
        <w:trPr>
          <w:trHeight w:val="23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111AE2" w:rsidRPr="00761805" w:rsidTr="00761805">
        <w:trPr>
          <w:trHeight w:val="1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761805">
              <w:rPr>
                <w:color w:val="000000"/>
                <w:sz w:val="18"/>
                <w:szCs w:val="18"/>
              </w:rPr>
              <w:t>а</w:t>
            </w:r>
            <w:r w:rsidRPr="00761805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761805">
              <w:rPr>
                <w:color w:val="000000"/>
                <w:sz w:val="18"/>
                <w:szCs w:val="18"/>
              </w:rPr>
              <w:t>о</w:t>
            </w:r>
            <w:r w:rsidRPr="00761805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111AE2" w:rsidRPr="00761805" w:rsidTr="00761805">
        <w:trPr>
          <w:trHeight w:val="22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Пре</w:t>
            </w:r>
            <w:r w:rsidRPr="00761805">
              <w:rPr>
                <w:color w:val="000000"/>
                <w:sz w:val="18"/>
                <w:szCs w:val="18"/>
              </w:rPr>
              <w:t>д</w:t>
            </w:r>
            <w:r w:rsidRPr="00761805">
              <w:rPr>
                <w:color w:val="000000"/>
                <w:sz w:val="18"/>
                <w:szCs w:val="18"/>
              </w:rPr>
              <w:t>седателя Палехского 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пального района (Расходы на выплаты персоналу в целях обеспечения выполнения фун</w:t>
            </w:r>
            <w:r w:rsidRPr="00761805">
              <w:rPr>
                <w:color w:val="000000"/>
                <w:sz w:val="18"/>
                <w:szCs w:val="18"/>
              </w:rPr>
              <w:t>к</w:t>
            </w:r>
            <w:r w:rsidRPr="00761805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761805">
              <w:rPr>
                <w:color w:val="000000"/>
                <w:sz w:val="18"/>
                <w:szCs w:val="18"/>
              </w:rPr>
              <w:t>н</w:t>
            </w:r>
            <w:r w:rsidRPr="00761805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761805" w:rsidTr="00761805">
        <w:trPr>
          <w:trHeight w:val="225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both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ществление полномочий деп</w:t>
            </w:r>
            <w:r w:rsidRPr="00761805">
              <w:rPr>
                <w:color w:val="000000"/>
                <w:sz w:val="18"/>
                <w:szCs w:val="18"/>
              </w:rPr>
              <w:t>у</w:t>
            </w:r>
            <w:r w:rsidRPr="00761805">
              <w:rPr>
                <w:color w:val="000000"/>
                <w:sz w:val="18"/>
                <w:szCs w:val="18"/>
              </w:rPr>
              <w:t>татов Палехского муниципал</w:t>
            </w:r>
            <w:r w:rsidRPr="00761805">
              <w:rPr>
                <w:color w:val="000000"/>
                <w:sz w:val="18"/>
                <w:szCs w:val="18"/>
              </w:rPr>
              <w:t>ь</w:t>
            </w:r>
            <w:r w:rsidRPr="00761805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761805">
              <w:rPr>
                <w:color w:val="000000"/>
                <w:sz w:val="18"/>
                <w:szCs w:val="18"/>
              </w:rPr>
              <w:t>с</w:t>
            </w:r>
            <w:r w:rsidRPr="00761805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761805">
              <w:rPr>
                <w:color w:val="000000"/>
                <w:sz w:val="18"/>
                <w:szCs w:val="18"/>
              </w:rPr>
              <w:t>и</w:t>
            </w:r>
            <w:r w:rsidRPr="00761805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761805">
              <w:rPr>
                <w:color w:val="000000"/>
                <w:sz w:val="18"/>
                <w:szCs w:val="18"/>
              </w:rPr>
              <w:t>ы</w:t>
            </w:r>
            <w:r w:rsidRPr="00761805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761805" w:rsidRDefault="00111AE2" w:rsidP="00111AE2">
            <w:pPr>
              <w:jc w:val="center"/>
              <w:rPr>
                <w:color w:val="000000"/>
                <w:sz w:val="18"/>
                <w:szCs w:val="18"/>
              </w:rPr>
            </w:pPr>
            <w:r w:rsidRPr="00761805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111AE2" w:rsidRPr="00111AE2" w:rsidTr="00111AE2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DC7E67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200460940,26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9798"/>
      </w:tblGrid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294E0A">
              <w:rPr>
                <w:b/>
                <w:bCs/>
              </w:rPr>
              <w:t>0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731422">
        <w:trPr>
          <w:trHeight w:val="1015"/>
        </w:trPr>
        <w:tc>
          <w:tcPr>
            <w:tcW w:w="9798" w:type="dxa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 </w:t>
            </w: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</w:tblGrid>
      <w:tr w:rsidR="00D50F5A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Раздел, 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53736181,90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48148048,88</w:t>
            </w:r>
          </w:p>
        </w:tc>
      </w:tr>
      <w:tr w:rsidR="00D50F5A" w:rsidTr="00595A5B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</w:tr>
      <w:tr w:rsidR="00D50F5A" w:rsidTr="00595A5B">
        <w:trPr>
          <w:trHeight w:val="1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и представительных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муниципальных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</w:tr>
      <w:tr w:rsidR="00D50F5A" w:rsidTr="00595A5B">
        <w:trPr>
          <w:trHeight w:val="1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субъектов Российской Федерации, местных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239,11</w:t>
            </w:r>
          </w:p>
        </w:tc>
      </w:tr>
      <w:tr w:rsidR="00D50F5A" w:rsidTr="00595A5B">
        <w:trPr>
          <w:trHeight w:val="10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21907614,81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17930523,90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от чрезвычайных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природного и техноге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595A5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21044221,95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17610332,34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17056719,82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3544469,82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3416129,00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10132250,00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15861073,33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4339601,84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4563521,73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14649297,03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3127825,54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3351745,43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370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162686966,12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119453313,44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7A5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43633253,76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27702959,00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7A5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91458683,90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71529988,44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370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15607809,40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10052932,00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ка, переподготовка и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10528594,06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9103709,00</w:t>
            </w:r>
          </w:p>
        </w:tc>
      </w:tr>
      <w:tr w:rsidR="00D50F5A" w:rsidTr="00D50F5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3795300,00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1110948,00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C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7076489,93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3367277,85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BF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BF3D22" w:rsidP="00370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3705AB"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3705AB">
              <w:rPr>
                <w:b/>
                <w:bCs/>
                <w:sz w:val="20"/>
                <w:szCs w:val="20"/>
              </w:rPr>
              <w:t>299</w:t>
            </w:r>
            <w:r>
              <w:rPr>
                <w:b/>
                <w:bCs/>
                <w:sz w:val="20"/>
                <w:szCs w:val="20"/>
              </w:rPr>
              <w:t>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BF3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200460940,26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199084404,24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BF3D22">
        <w:rPr>
          <w:sz w:val="28"/>
          <w:szCs w:val="28"/>
        </w:rPr>
        <w:t>июня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года.</w:t>
      </w:r>
    </w:p>
    <w:p w:rsidR="00310BAF" w:rsidRDefault="00310BA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BC2E71" w:rsidRPr="006215D9" w:rsidTr="00BC2E71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B57" w:rsidRDefault="00BC2E71" w:rsidP="003459F4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3459F4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C2E71" w:rsidRPr="004A44F6" w:rsidRDefault="00BC2E71" w:rsidP="003459F4">
            <w:pPr>
              <w:shd w:val="clear" w:color="auto" w:fill="FFFFFF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B57" w:rsidRDefault="00355B57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C2E71" w:rsidRPr="001419E9" w:rsidRDefault="00EB77CB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И</w:t>
            </w:r>
            <w:r w:rsidR="00BC2E71" w:rsidRPr="001419E9">
              <w:rPr>
                <w:b/>
                <w:color w:val="000000"/>
                <w:spacing w:val="-1"/>
                <w:sz w:val="28"/>
                <w:szCs w:val="28"/>
              </w:rPr>
              <w:t xml:space="preserve">.В. </w:t>
            </w:r>
            <w:proofErr w:type="spellStart"/>
            <w:r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  <w:p w:rsidR="00BC2E71" w:rsidRPr="006215D9" w:rsidRDefault="00BC2E71" w:rsidP="00B44B32">
            <w:pPr>
              <w:ind w:right="-231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p w:rsidR="00494F57" w:rsidRDefault="00494F57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595A5B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95A5B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595A5B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C1" w:rsidRDefault="00E47EC1">
      <w:r>
        <w:separator/>
      </w:r>
    </w:p>
  </w:endnote>
  <w:endnote w:type="continuationSeparator" w:id="0">
    <w:p w:rsidR="00E47EC1" w:rsidRDefault="00E4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61" w:rsidRDefault="00787A61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A61" w:rsidRDefault="00787A61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61" w:rsidRDefault="00787A61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54D9">
      <w:rPr>
        <w:rStyle w:val="a7"/>
        <w:noProof/>
      </w:rPr>
      <w:t>81</w:t>
    </w:r>
    <w:r>
      <w:rPr>
        <w:rStyle w:val="a7"/>
      </w:rPr>
      <w:fldChar w:fldCharType="end"/>
    </w:r>
  </w:p>
  <w:p w:rsidR="00787A61" w:rsidRDefault="00787A61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C1" w:rsidRDefault="00E47EC1">
      <w:r>
        <w:separator/>
      </w:r>
    </w:p>
  </w:footnote>
  <w:footnote w:type="continuationSeparator" w:id="0">
    <w:p w:rsidR="00E47EC1" w:rsidRDefault="00E4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A39"/>
    <w:rsid w:val="00010ABE"/>
    <w:rsid w:val="00010C0E"/>
    <w:rsid w:val="00011015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659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2014"/>
    <w:rsid w:val="000C28BA"/>
    <w:rsid w:val="000C2D94"/>
    <w:rsid w:val="000C2E0A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16"/>
    <w:rsid w:val="00136689"/>
    <w:rsid w:val="001366A0"/>
    <w:rsid w:val="00136A8B"/>
    <w:rsid w:val="0013715D"/>
    <w:rsid w:val="001373B0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9D"/>
    <w:rsid w:val="001440A7"/>
    <w:rsid w:val="00144646"/>
    <w:rsid w:val="001447CF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7D0"/>
    <w:rsid w:val="00194E35"/>
    <w:rsid w:val="00195051"/>
    <w:rsid w:val="001953EA"/>
    <w:rsid w:val="0019573A"/>
    <w:rsid w:val="00195D7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EB0"/>
    <w:rsid w:val="001A525E"/>
    <w:rsid w:val="001A55DF"/>
    <w:rsid w:val="001A5F05"/>
    <w:rsid w:val="001A6896"/>
    <w:rsid w:val="001A6EFB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4A9"/>
    <w:rsid w:val="001B4FBF"/>
    <w:rsid w:val="001B525B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0FA"/>
    <w:rsid w:val="001D54C0"/>
    <w:rsid w:val="001D563A"/>
    <w:rsid w:val="001D5723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2AE"/>
    <w:rsid w:val="00265417"/>
    <w:rsid w:val="00265A0C"/>
    <w:rsid w:val="00265F2E"/>
    <w:rsid w:val="00265F7B"/>
    <w:rsid w:val="00265F8B"/>
    <w:rsid w:val="002666F7"/>
    <w:rsid w:val="00267388"/>
    <w:rsid w:val="002674B4"/>
    <w:rsid w:val="00267B22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0716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7A"/>
    <w:rsid w:val="00352D61"/>
    <w:rsid w:val="00353465"/>
    <w:rsid w:val="00353466"/>
    <w:rsid w:val="00353605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13C"/>
    <w:rsid w:val="0036269C"/>
    <w:rsid w:val="003630A5"/>
    <w:rsid w:val="00363257"/>
    <w:rsid w:val="00363BF4"/>
    <w:rsid w:val="0036482A"/>
    <w:rsid w:val="003648AF"/>
    <w:rsid w:val="00366C0E"/>
    <w:rsid w:val="00367A51"/>
    <w:rsid w:val="00367AF4"/>
    <w:rsid w:val="00370515"/>
    <w:rsid w:val="003705AB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5E4"/>
    <w:rsid w:val="00406437"/>
    <w:rsid w:val="00406551"/>
    <w:rsid w:val="00406CC1"/>
    <w:rsid w:val="00407D46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79B2"/>
    <w:rsid w:val="00487A8C"/>
    <w:rsid w:val="00487CC3"/>
    <w:rsid w:val="00487D79"/>
    <w:rsid w:val="00487DB8"/>
    <w:rsid w:val="004902AA"/>
    <w:rsid w:val="00491307"/>
    <w:rsid w:val="00491333"/>
    <w:rsid w:val="0049170D"/>
    <w:rsid w:val="00491EB8"/>
    <w:rsid w:val="00491F22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377A"/>
    <w:rsid w:val="004B3800"/>
    <w:rsid w:val="004B3AA3"/>
    <w:rsid w:val="004B3BF2"/>
    <w:rsid w:val="004B4FB0"/>
    <w:rsid w:val="004B5427"/>
    <w:rsid w:val="004B54D9"/>
    <w:rsid w:val="004B57E0"/>
    <w:rsid w:val="004B5FEA"/>
    <w:rsid w:val="004B6734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512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33B0"/>
    <w:rsid w:val="00523B80"/>
    <w:rsid w:val="00524621"/>
    <w:rsid w:val="0052462D"/>
    <w:rsid w:val="0052467A"/>
    <w:rsid w:val="00524BD2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AB8"/>
    <w:rsid w:val="00533F19"/>
    <w:rsid w:val="00533FA7"/>
    <w:rsid w:val="00534402"/>
    <w:rsid w:val="005347C2"/>
    <w:rsid w:val="00534875"/>
    <w:rsid w:val="005349CE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242B"/>
    <w:rsid w:val="0060247B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8E2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350"/>
    <w:rsid w:val="006A7642"/>
    <w:rsid w:val="006A791D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4A3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643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A61"/>
    <w:rsid w:val="0079095C"/>
    <w:rsid w:val="00790B58"/>
    <w:rsid w:val="0079153B"/>
    <w:rsid w:val="00791B02"/>
    <w:rsid w:val="00791B5E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D06"/>
    <w:rsid w:val="009B3DC1"/>
    <w:rsid w:val="009B457E"/>
    <w:rsid w:val="009B4AF5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E33"/>
    <w:rsid w:val="00A14E68"/>
    <w:rsid w:val="00A15E8D"/>
    <w:rsid w:val="00A16716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70E1"/>
    <w:rsid w:val="00A37BB5"/>
    <w:rsid w:val="00A37C21"/>
    <w:rsid w:val="00A37FDB"/>
    <w:rsid w:val="00A402B2"/>
    <w:rsid w:val="00A40601"/>
    <w:rsid w:val="00A407D3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D4D"/>
    <w:rsid w:val="00B0488B"/>
    <w:rsid w:val="00B04A04"/>
    <w:rsid w:val="00B0535C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E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4A0"/>
    <w:rsid w:val="00B65B47"/>
    <w:rsid w:val="00B6675F"/>
    <w:rsid w:val="00B66F3B"/>
    <w:rsid w:val="00B67248"/>
    <w:rsid w:val="00B67984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78B5"/>
    <w:rsid w:val="00C77AA1"/>
    <w:rsid w:val="00C802FA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AB7"/>
    <w:rsid w:val="00C970FA"/>
    <w:rsid w:val="00C971C7"/>
    <w:rsid w:val="00C97A6E"/>
    <w:rsid w:val="00C97F3B"/>
    <w:rsid w:val="00CA01D3"/>
    <w:rsid w:val="00CA0C55"/>
    <w:rsid w:val="00CA12DF"/>
    <w:rsid w:val="00CA152E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F9F"/>
    <w:rsid w:val="00CD0EFC"/>
    <w:rsid w:val="00CD1378"/>
    <w:rsid w:val="00CD1D90"/>
    <w:rsid w:val="00CD3A2B"/>
    <w:rsid w:val="00CD3B17"/>
    <w:rsid w:val="00CD40B2"/>
    <w:rsid w:val="00CD425D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779"/>
    <w:rsid w:val="00D13A91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F8D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81C"/>
    <w:rsid w:val="00D95E15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10D"/>
    <w:rsid w:val="00DB7230"/>
    <w:rsid w:val="00DB724D"/>
    <w:rsid w:val="00DB7736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7116"/>
    <w:rsid w:val="00E1724F"/>
    <w:rsid w:val="00E17625"/>
    <w:rsid w:val="00E1762A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4106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5951"/>
    <w:rsid w:val="00F06E20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DA1"/>
    <w:rsid w:val="00F54E1F"/>
    <w:rsid w:val="00F551FA"/>
    <w:rsid w:val="00F55847"/>
    <w:rsid w:val="00F5589A"/>
    <w:rsid w:val="00F55901"/>
    <w:rsid w:val="00F55D92"/>
    <w:rsid w:val="00F56167"/>
    <w:rsid w:val="00F5682A"/>
    <w:rsid w:val="00F569E5"/>
    <w:rsid w:val="00F571D8"/>
    <w:rsid w:val="00F57A8F"/>
    <w:rsid w:val="00F57B0B"/>
    <w:rsid w:val="00F57E12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EB5"/>
    <w:rsid w:val="00F73356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F273-215F-410C-9469-718799A6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81</Pages>
  <Words>35261</Words>
  <Characters>200991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PC</cp:lastModifiedBy>
  <cp:revision>73</cp:revision>
  <cp:lastPrinted>2023-06-19T04:55:00Z</cp:lastPrinted>
  <dcterms:created xsi:type="dcterms:W3CDTF">2023-05-15T14:00:00Z</dcterms:created>
  <dcterms:modified xsi:type="dcterms:W3CDTF">2023-06-28T06:38:00Z</dcterms:modified>
</cp:coreProperties>
</file>